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762D1" w14:textId="21A5E92E" w:rsidR="008C7063" w:rsidRPr="00582EFC" w:rsidRDefault="008C7063" w:rsidP="008C7063"/>
    <w:p w14:paraId="08B6BEBA" w14:textId="6F2D80DD" w:rsidR="008C7063" w:rsidRPr="00582EFC" w:rsidRDefault="008C7063" w:rsidP="008C7063">
      <w:pPr>
        <w:jc w:val="center"/>
      </w:pPr>
      <w:r>
        <w:rPr>
          <w:noProof/>
          <w:lang w:eastAsia="hu-HU"/>
        </w:rPr>
        <w:drawing>
          <wp:anchor distT="0" distB="0" distL="114300" distR="114300" simplePos="0" relativeHeight="251659264" behindDoc="0" locked="0" layoutInCell="1" allowOverlap="1" wp14:anchorId="7DA77E0C" wp14:editId="2E573BAA">
            <wp:simplePos x="0" y="0"/>
            <wp:positionH relativeFrom="margin">
              <wp:posOffset>377190</wp:posOffset>
            </wp:positionH>
            <wp:positionV relativeFrom="margin">
              <wp:posOffset>538480</wp:posOffset>
            </wp:positionV>
            <wp:extent cx="4838700" cy="3375660"/>
            <wp:effectExtent l="0" t="0" r="0" b="0"/>
            <wp:wrapSquare wrapText="bothSides"/>
            <wp:docPr id="2" name="Kép 2" descr="rakoczi_tagiskola_pix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rakoczi_tagiskola_pix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8700" cy="337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F8E08" w14:textId="1A1D4003" w:rsidR="008C7063" w:rsidRPr="00582EFC" w:rsidRDefault="008C7063" w:rsidP="008C7063"/>
    <w:p w14:paraId="00B8A60C" w14:textId="77777777" w:rsidR="008C7063" w:rsidRPr="00582EFC" w:rsidRDefault="008C7063" w:rsidP="008C7063"/>
    <w:p w14:paraId="46C6C55E" w14:textId="77777777" w:rsidR="008C7063" w:rsidRPr="00582EFC" w:rsidRDefault="008C7063" w:rsidP="008C7063"/>
    <w:p w14:paraId="528E8B07" w14:textId="77777777" w:rsidR="008C7063" w:rsidRPr="00582EFC" w:rsidRDefault="008C7063" w:rsidP="008C7063">
      <w:pPr>
        <w:jc w:val="center"/>
      </w:pPr>
    </w:p>
    <w:p w14:paraId="417875B7" w14:textId="77777777" w:rsidR="008C7063" w:rsidRPr="00582EFC" w:rsidRDefault="008C7063" w:rsidP="008C7063"/>
    <w:p w14:paraId="4548D615" w14:textId="77777777" w:rsidR="008C7063" w:rsidRPr="00582EFC" w:rsidRDefault="008C7063" w:rsidP="008C7063"/>
    <w:p w14:paraId="1649ACFD" w14:textId="77777777" w:rsidR="008C7063" w:rsidRPr="00582EFC" w:rsidRDefault="008C7063" w:rsidP="008C7063">
      <w:pPr>
        <w:rPr>
          <w:rFonts w:ascii="Verdana" w:hAnsi="Verdana"/>
        </w:rPr>
      </w:pPr>
    </w:p>
    <w:p w14:paraId="237E12B8" w14:textId="77777777" w:rsidR="008C7063" w:rsidRDefault="008C7063" w:rsidP="008C7063"/>
    <w:p w14:paraId="36A0E826" w14:textId="77777777" w:rsidR="008C7063" w:rsidRDefault="008C7063" w:rsidP="008C7063"/>
    <w:p w14:paraId="55F6C256" w14:textId="77777777" w:rsidR="008C7063" w:rsidRDefault="008C7063" w:rsidP="008C7063"/>
    <w:p w14:paraId="768A307C" w14:textId="77777777" w:rsidR="008C7063" w:rsidRDefault="008C7063" w:rsidP="008C7063"/>
    <w:p w14:paraId="2E72FDAF" w14:textId="77777777" w:rsidR="008C7063" w:rsidRDefault="008C7063" w:rsidP="008C7063"/>
    <w:p w14:paraId="0C7AE723" w14:textId="77777777" w:rsidR="008C7063" w:rsidRDefault="008C7063" w:rsidP="008C7063"/>
    <w:p w14:paraId="6201E4E8" w14:textId="77777777" w:rsidR="008C7063" w:rsidRDefault="008C7063" w:rsidP="008C7063"/>
    <w:p w14:paraId="7DB78526" w14:textId="0FE5A570" w:rsidR="008C7063" w:rsidRDefault="008C7063" w:rsidP="008C7063"/>
    <w:p w14:paraId="047C0017" w14:textId="48980A60" w:rsidR="008C7063" w:rsidRDefault="008C7063" w:rsidP="008C7063">
      <w:pPr>
        <w:jc w:val="center"/>
        <w:rPr>
          <w:rFonts w:ascii="Verdana" w:hAnsi="Verdana"/>
          <w:b/>
          <w:sz w:val="44"/>
          <w:szCs w:val="44"/>
        </w:rPr>
      </w:pPr>
      <w:r>
        <w:rPr>
          <w:rFonts w:ascii="Verdana" w:hAnsi="Verdana"/>
          <w:b/>
          <w:noProof/>
          <w:sz w:val="44"/>
          <w:szCs w:val="44"/>
          <w:lang w:eastAsia="hu-HU"/>
        </w:rPr>
        <mc:AlternateContent>
          <mc:Choice Requires="wps">
            <w:drawing>
              <wp:anchor distT="0" distB="0" distL="114300" distR="114300" simplePos="0" relativeHeight="251660288" behindDoc="0" locked="0" layoutInCell="1" allowOverlap="1" wp14:anchorId="1D9B81EE" wp14:editId="5C296623">
                <wp:simplePos x="0" y="0"/>
                <wp:positionH relativeFrom="column">
                  <wp:posOffset>-347345</wp:posOffset>
                </wp:positionH>
                <wp:positionV relativeFrom="paragraph">
                  <wp:posOffset>388620</wp:posOffset>
                </wp:positionV>
                <wp:extent cx="6317615" cy="2132965"/>
                <wp:effectExtent l="19050" t="19050" r="45085" b="38735"/>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2132965"/>
                        </a:xfrm>
                        <a:prstGeom prst="rect">
                          <a:avLst/>
                        </a:prstGeom>
                        <a:solidFill>
                          <a:srgbClr val="FFFFFF"/>
                        </a:solidFill>
                        <a:ln w="57150">
                          <a:solidFill>
                            <a:srgbClr val="76923C"/>
                          </a:solidFill>
                          <a:miter lim="800000"/>
                          <a:headEnd/>
                          <a:tailEnd/>
                        </a:ln>
                      </wps:spPr>
                      <wps:txbx>
                        <w:txbxContent>
                          <w:p w14:paraId="71D44CC4" w14:textId="77777777" w:rsidR="00E55558" w:rsidRDefault="00E55558" w:rsidP="008C7063">
                            <w:pPr>
                              <w:jc w:val="center"/>
                            </w:pPr>
                          </w:p>
                          <w:p w14:paraId="1380754B" w14:textId="7520C841" w:rsidR="00E55558" w:rsidRDefault="00E55558" w:rsidP="008C7063">
                            <w:pPr>
                              <w:spacing w:line="240" w:lineRule="auto"/>
                              <w:jc w:val="center"/>
                              <w:rPr>
                                <w:b/>
                                <w:color w:val="4F6228"/>
                                <w:sz w:val="96"/>
                                <w:szCs w:val="96"/>
                              </w:rPr>
                            </w:pPr>
                            <w:r>
                              <w:rPr>
                                <w:b/>
                                <w:color w:val="4F6228"/>
                                <w:sz w:val="96"/>
                                <w:szCs w:val="96"/>
                              </w:rPr>
                              <w:t>Helyi Tanterv</w:t>
                            </w:r>
                          </w:p>
                          <w:p w14:paraId="05AF50B1" w14:textId="473C9779" w:rsidR="00E55558" w:rsidRPr="008C7063" w:rsidRDefault="00E55558" w:rsidP="008C7063">
                            <w:pPr>
                              <w:spacing w:line="240" w:lineRule="auto"/>
                              <w:jc w:val="center"/>
                              <w:rPr>
                                <w:b/>
                                <w:color w:val="4F6228"/>
                                <w:sz w:val="52"/>
                                <w:szCs w:val="96"/>
                              </w:rPr>
                            </w:pPr>
                            <w:r w:rsidRPr="008C7063">
                              <w:rPr>
                                <w:b/>
                                <w:color w:val="4F6228"/>
                                <w:sz w:val="52"/>
                                <w:szCs w:val="96"/>
                              </w:rPr>
                              <w:t>Érvényes: 2020. szeptember 01</w:t>
                            </w:r>
                            <w:r>
                              <w:rPr>
                                <w:b/>
                                <w:color w:val="4F6228"/>
                                <w:sz w:val="52"/>
                                <w:szCs w:val="96"/>
                              </w:rPr>
                              <w:t>-jétől a szükséges módosításig</w:t>
                            </w:r>
                          </w:p>
                          <w:p w14:paraId="4220729F" w14:textId="77777777" w:rsidR="00E55558" w:rsidRDefault="00E55558" w:rsidP="008C70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B81EE" id="_x0000_t202" coordsize="21600,21600" o:spt="202" path="m,l,21600r21600,l21600,xe">
                <v:stroke joinstyle="miter"/>
                <v:path gradientshapeok="t" o:connecttype="rect"/>
              </v:shapetype>
              <v:shape id="Szövegdoboz 1" o:spid="_x0000_s1026" type="#_x0000_t202" style="position:absolute;left:0;text-align:left;margin-left:-27.35pt;margin-top:30.6pt;width:497.45pt;height:16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" strokecolor="#76923c" strokeweight="4.5pt">
                <v:textbox>
                  <w:txbxContent>
                    <w:p w14:paraId="71D44CC4" w14:textId="77777777" w:rsidR="00E55558" w:rsidRDefault="00E55558" w:rsidP="008C7063">
                      <w:pPr>
                        <w:jc w:val="center"/>
                      </w:pPr>
                    </w:p>
                    <w:p w14:paraId="1380754B" w14:textId="7520C841" w:rsidR="00E55558" w:rsidRDefault="00E55558" w:rsidP="008C7063">
                      <w:pPr>
                        <w:spacing w:line="240" w:lineRule="auto"/>
                        <w:jc w:val="center"/>
                        <w:rPr>
                          <w:b/>
                          <w:color w:val="4F6228"/>
                          <w:sz w:val="96"/>
                          <w:szCs w:val="96"/>
                        </w:rPr>
                      </w:pPr>
                      <w:r>
                        <w:rPr>
                          <w:b/>
                          <w:color w:val="4F6228"/>
                          <w:sz w:val="96"/>
                          <w:szCs w:val="96"/>
                        </w:rPr>
                        <w:t>Helyi Tanterv</w:t>
                      </w:r>
                    </w:p>
                    <w:p w14:paraId="05AF50B1" w14:textId="473C9779" w:rsidR="00E55558" w:rsidRPr="008C7063" w:rsidRDefault="00E55558" w:rsidP="008C7063">
                      <w:pPr>
                        <w:spacing w:line="240" w:lineRule="auto"/>
                        <w:jc w:val="center"/>
                        <w:rPr>
                          <w:b/>
                          <w:color w:val="4F6228"/>
                          <w:sz w:val="52"/>
                          <w:szCs w:val="96"/>
                        </w:rPr>
                      </w:pPr>
                      <w:r w:rsidRPr="008C7063">
                        <w:rPr>
                          <w:b/>
                          <w:color w:val="4F6228"/>
                          <w:sz w:val="52"/>
                          <w:szCs w:val="96"/>
                        </w:rPr>
                        <w:t>Érvényes: 2020. szeptember 01</w:t>
                      </w:r>
                      <w:r>
                        <w:rPr>
                          <w:b/>
                          <w:color w:val="4F6228"/>
                          <w:sz w:val="52"/>
                          <w:szCs w:val="96"/>
                        </w:rPr>
                        <w:t>-jétől a szükséges módosításig</w:t>
                      </w:r>
                    </w:p>
                    <w:p w14:paraId="4220729F" w14:textId="77777777" w:rsidR="00E55558" w:rsidRDefault="00E55558" w:rsidP="008C7063"/>
                  </w:txbxContent>
                </v:textbox>
              </v:shape>
            </w:pict>
          </mc:Fallback>
        </mc:AlternateContent>
      </w:r>
    </w:p>
    <w:p w14:paraId="241C1A72" w14:textId="07F12152" w:rsidR="008C7063" w:rsidRPr="00582EFC" w:rsidRDefault="008C7063" w:rsidP="008C7063">
      <w:pPr>
        <w:jc w:val="center"/>
        <w:rPr>
          <w:rFonts w:ascii="Verdana" w:hAnsi="Verdana"/>
          <w:b/>
          <w:sz w:val="44"/>
          <w:szCs w:val="44"/>
        </w:rPr>
      </w:pPr>
    </w:p>
    <w:p w14:paraId="652F41B5" w14:textId="6CBA4354" w:rsidR="008C7063" w:rsidRPr="00582EFC" w:rsidRDefault="008C7063" w:rsidP="008C7063">
      <w:pPr>
        <w:jc w:val="center"/>
        <w:rPr>
          <w:rFonts w:ascii="Verdana" w:hAnsi="Verdana"/>
          <w:b/>
          <w:sz w:val="40"/>
          <w:szCs w:val="40"/>
        </w:rPr>
      </w:pPr>
    </w:p>
    <w:p w14:paraId="60F8A2BB" w14:textId="77777777" w:rsidR="008C7063" w:rsidRPr="00582EFC" w:rsidRDefault="008C7063" w:rsidP="008C7063">
      <w:pPr>
        <w:jc w:val="center"/>
        <w:rPr>
          <w:rFonts w:ascii="Verdana" w:hAnsi="Verdana"/>
          <w:b/>
          <w:sz w:val="44"/>
          <w:szCs w:val="44"/>
        </w:rPr>
      </w:pPr>
    </w:p>
    <w:p w14:paraId="3D87C1F1" w14:textId="77777777" w:rsidR="008C7063" w:rsidRPr="00582EFC" w:rsidRDefault="008C7063" w:rsidP="008C7063">
      <w:pPr>
        <w:jc w:val="center"/>
        <w:rPr>
          <w:rFonts w:ascii="Verdana" w:hAnsi="Verdana"/>
          <w:b/>
          <w:sz w:val="44"/>
          <w:szCs w:val="44"/>
        </w:rPr>
      </w:pPr>
    </w:p>
    <w:p w14:paraId="1C280482" w14:textId="77777777" w:rsidR="008C7063" w:rsidRDefault="008C7063" w:rsidP="008C7063">
      <w:pPr>
        <w:rPr>
          <w:rFonts w:ascii="Verdana" w:hAnsi="Verdana"/>
          <w:b/>
          <w:sz w:val="44"/>
          <w:szCs w:val="44"/>
        </w:rPr>
      </w:pPr>
    </w:p>
    <w:p w14:paraId="4641AD6B" w14:textId="77777777" w:rsidR="008C7063" w:rsidRDefault="008C7063" w:rsidP="008C7063">
      <w:pPr>
        <w:rPr>
          <w:rFonts w:ascii="Verdana" w:hAnsi="Verdana"/>
          <w:b/>
          <w:sz w:val="44"/>
          <w:szCs w:val="44"/>
        </w:rPr>
      </w:pPr>
    </w:p>
    <w:p w14:paraId="60A6B291" w14:textId="77777777" w:rsidR="008C7063" w:rsidRPr="00582EFC" w:rsidRDefault="008C7063" w:rsidP="008C7063">
      <w:pPr>
        <w:rPr>
          <w:rFonts w:ascii="Verdana" w:hAnsi="Verdana"/>
          <w:b/>
          <w:sz w:val="44"/>
          <w:szCs w:val="44"/>
        </w:rPr>
      </w:pPr>
    </w:p>
    <w:p w14:paraId="53D84759" w14:textId="1919C69D" w:rsidR="005E69B9" w:rsidRPr="00A81476" w:rsidRDefault="00A81476" w:rsidP="00C95672">
      <w:pPr>
        <w:shd w:val="clear" w:color="auto" w:fill="FFFFFF"/>
        <w:spacing w:after="0" w:line="360" w:lineRule="auto"/>
        <w:jc w:val="center"/>
        <w:textAlignment w:val="baseline"/>
        <w:outlineLvl w:val="0"/>
        <w:rPr>
          <w:rFonts w:ascii="Times New Roman" w:eastAsia="Times New Roman" w:hAnsi="Times New Roman"/>
          <w:b/>
          <w:bCs/>
          <w:color w:val="000000"/>
          <w:kern w:val="36"/>
          <w:sz w:val="28"/>
          <w:szCs w:val="28"/>
          <w:lang w:eastAsia="hu-HU"/>
        </w:rPr>
      </w:pPr>
      <w:r w:rsidRPr="00A81476">
        <w:rPr>
          <w:rFonts w:ascii="Times New Roman" w:hAnsi="Times New Roman"/>
          <w:b/>
          <w:sz w:val="28"/>
          <w:szCs w:val="28"/>
        </w:rPr>
        <w:lastRenderedPageBreak/>
        <w:t>A II. Rákóczi Ferenc Tagiskola</w:t>
      </w:r>
      <w:r w:rsidR="005E69B9" w:rsidRPr="00A81476">
        <w:rPr>
          <w:rFonts w:ascii="Times New Roman" w:hAnsi="Times New Roman"/>
          <w:b/>
          <w:sz w:val="28"/>
          <w:szCs w:val="28"/>
        </w:rPr>
        <w:t xml:space="preserve"> Helyi tanterve a Kaposvári Kodály Zoltán Központi Általános Iskola Pedagógiai programjának része.</w:t>
      </w:r>
    </w:p>
    <w:p w14:paraId="53AC193B" w14:textId="77777777" w:rsidR="005E69B9" w:rsidRDefault="005E69B9" w:rsidP="00C95672">
      <w:pPr>
        <w:shd w:val="clear" w:color="auto" w:fill="FFFFFF"/>
        <w:spacing w:after="0" w:line="360" w:lineRule="auto"/>
        <w:textAlignment w:val="baseline"/>
        <w:outlineLvl w:val="0"/>
        <w:rPr>
          <w:rFonts w:ascii="Times New Roman" w:eastAsia="Times New Roman" w:hAnsi="Times New Roman"/>
          <w:b/>
          <w:bCs/>
          <w:color w:val="000000"/>
          <w:kern w:val="36"/>
          <w:sz w:val="28"/>
          <w:szCs w:val="28"/>
          <w:lang w:eastAsia="hu-HU"/>
        </w:rPr>
      </w:pPr>
    </w:p>
    <w:p w14:paraId="6FC18054" w14:textId="2D34F774" w:rsidR="005E69B9" w:rsidRDefault="005E69B9" w:rsidP="00C95672">
      <w:pPr>
        <w:shd w:val="clear" w:color="auto" w:fill="FFFFFF"/>
        <w:spacing w:after="0" w:line="360" w:lineRule="auto"/>
        <w:textAlignment w:val="baseline"/>
        <w:outlineLvl w:val="0"/>
        <w:rPr>
          <w:rFonts w:ascii="Times New Roman" w:eastAsia="Times New Roman" w:hAnsi="Times New Roman"/>
          <w:b/>
          <w:bCs/>
          <w:color w:val="000000"/>
          <w:kern w:val="36"/>
          <w:sz w:val="24"/>
          <w:szCs w:val="24"/>
          <w:lang w:eastAsia="hu-HU"/>
        </w:rPr>
      </w:pPr>
      <w:r w:rsidRPr="00A81476">
        <w:rPr>
          <w:rFonts w:ascii="Times New Roman" w:hAnsi="Times New Roman"/>
          <w:sz w:val="24"/>
          <w:szCs w:val="24"/>
        </w:rPr>
        <w:t xml:space="preserve">A Helyi tanterv nyilvánossága A Helyi tanterv nyilvános. Hozzáférhető az iskola könyvtárában </w:t>
      </w:r>
      <w:r w:rsidR="00A81476" w:rsidRPr="00A81476">
        <w:rPr>
          <w:rFonts w:ascii="Times New Roman" w:hAnsi="Times New Roman"/>
          <w:sz w:val="24"/>
          <w:szCs w:val="24"/>
        </w:rPr>
        <w:t xml:space="preserve">és honlapján: </w:t>
      </w:r>
      <w:hyperlink r:id="rId9" w:history="1">
        <w:r w:rsidR="00C95672" w:rsidRPr="000C448B">
          <w:rPr>
            <w:rStyle w:val="Hiperhivatkozs"/>
            <w:rFonts w:ascii="Times New Roman" w:hAnsi="Times New Roman"/>
            <w:sz w:val="24"/>
            <w:szCs w:val="24"/>
          </w:rPr>
          <w:t>www.rafeisk08.webmail.hu</w:t>
        </w:r>
      </w:hyperlink>
    </w:p>
    <w:p w14:paraId="0F258932" w14:textId="77777777" w:rsidR="00C95672" w:rsidRPr="00C95672" w:rsidRDefault="00C95672" w:rsidP="00C95672">
      <w:pPr>
        <w:shd w:val="clear" w:color="auto" w:fill="FFFFFF"/>
        <w:spacing w:after="0" w:line="360" w:lineRule="auto"/>
        <w:textAlignment w:val="baseline"/>
        <w:outlineLvl w:val="0"/>
        <w:rPr>
          <w:rFonts w:ascii="Times New Roman" w:eastAsia="Times New Roman" w:hAnsi="Times New Roman"/>
          <w:b/>
          <w:bCs/>
          <w:color w:val="000000"/>
          <w:kern w:val="36"/>
          <w:sz w:val="24"/>
          <w:szCs w:val="24"/>
          <w:lang w:eastAsia="hu-HU"/>
        </w:rPr>
      </w:pPr>
    </w:p>
    <w:p w14:paraId="3EDEDFAA" w14:textId="22BAB514" w:rsidR="007A3F27" w:rsidRPr="00E559C3" w:rsidRDefault="007A3F27" w:rsidP="00C95672">
      <w:pPr>
        <w:shd w:val="clear" w:color="auto" w:fill="FFFFFF"/>
        <w:spacing w:after="0" w:line="360" w:lineRule="auto"/>
        <w:textAlignment w:val="baseline"/>
        <w:outlineLvl w:val="0"/>
        <w:rPr>
          <w:rFonts w:ascii="Times New Roman" w:eastAsia="Times New Roman" w:hAnsi="Times New Roman"/>
          <w:b/>
          <w:bCs/>
          <w:kern w:val="36"/>
          <w:sz w:val="24"/>
          <w:szCs w:val="24"/>
          <w:lang w:eastAsia="hu-HU"/>
        </w:rPr>
      </w:pPr>
      <w:r>
        <w:rPr>
          <w:rFonts w:ascii="Times New Roman" w:eastAsia="Times New Roman" w:hAnsi="Times New Roman"/>
          <w:b/>
          <w:bCs/>
          <w:color w:val="000000"/>
          <w:kern w:val="36"/>
          <w:sz w:val="28"/>
          <w:szCs w:val="28"/>
          <w:lang w:eastAsia="hu-HU"/>
        </w:rPr>
        <w:t>I</w:t>
      </w:r>
      <w:r w:rsidRPr="00E559C3">
        <w:rPr>
          <w:rFonts w:ascii="Times New Roman" w:eastAsia="Times New Roman" w:hAnsi="Times New Roman"/>
          <w:b/>
          <w:bCs/>
          <w:kern w:val="36"/>
          <w:sz w:val="28"/>
          <w:szCs w:val="28"/>
          <w:lang w:eastAsia="hu-HU"/>
        </w:rPr>
        <w:t xml:space="preserve">. </w:t>
      </w:r>
      <w:r w:rsidRPr="00E559C3">
        <w:rPr>
          <w:rFonts w:ascii="Times New Roman" w:eastAsia="Times New Roman" w:hAnsi="Times New Roman"/>
          <w:b/>
          <w:bCs/>
          <w:kern w:val="36"/>
          <w:sz w:val="24"/>
          <w:szCs w:val="24"/>
          <w:lang w:eastAsia="hu-HU"/>
        </w:rPr>
        <w:t>A Pedagógiai Program és a Helyi Tanterv módosítása a Kormány 5/2020. (I. 31.) Korm. rendelete a Nemzeti alaptanterv kiadásáról, bevezetéséről és alkalmazásáról szóló 110/2012. (VI. 4.) Korm. rendelet módosítása alapján</w:t>
      </w:r>
    </w:p>
    <w:p w14:paraId="0737437E" w14:textId="77777777" w:rsidR="00A346A9" w:rsidRPr="00E559C3" w:rsidRDefault="00A346A9" w:rsidP="00C95672">
      <w:pPr>
        <w:spacing w:line="360" w:lineRule="auto"/>
        <w:rPr>
          <w:rFonts w:ascii="Times New Roman" w:hAnsi="Times New Roman"/>
          <w:b/>
          <w:sz w:val="28"/>
          <w:szCs w:val="28"/>
        </w:rPr>
      </w:pPr>
    </w:p>
    <w:p w14:paraId="6E24FE3B" w14:textId="740A5BA4" w:rsidR="007A3F27" w:rsidRPr="00E559C3" w:rsidRDefault="007A3F27" w:rsidP="00C95672">
      <w:pPr>
        <w:pStyle w:val="Listaszerbekezds"/>
        <w:numPr>
          <w:ilvl w:val="0"/>
          <w:numId w:val="76"/>
        </w:numPr>
        <w:spacing w:after="160" w:line="360" w:lineRule="auto"/>
        <w:contextualSpacing/>
        <w:jc w:val="both"/>
        <w:rPr>
          <w:b/>
          <w:szCs w:val="28"/>
        </w:rPr>
      </w:pPr>
      <w:r w:rsidRPr="00E559C3">
        <w:rPr>
          <w:sz w:val="24"/>
          <w:szCs w:val="24"/>
        </w:rPr>
        <w:t>„Alapvetés: Az új Nemzeti Alaptanterv a magyar kulturális és pedagógiai örökség gyökereiből táplálkozik, annak hagyományaira épül. Meghatározza azokat a nevelési-oktatási alapelveket, amelyek a nemzeti köznevelésről szóló törvény 5. § (4) bekezdésében foglaltaknak megfelelően biztosítják az iskolai nevelés-oktatás tartalmi egységét, az iskol</w:t>
      </w:r>
      <w:r w:rsidR="00B44F85" w:rsidRPr="00E559C3">
        <w:rPr>
          <w:sz w:val="24"/>
          <w:szCs w:val="24"/>
        </w:rPr>
        <w:t>ák közötti átjárhatóságot. A NAT</w:t>
      </w:r>
      <w:r w:rsidRPr="00E559C3">
        <w:rPr>
          <w:sz w:val="24"/>
          <w:szCs w:val="24"/>
        </w:rPr>
        <w:t xml:space="preserve"> emellett meghatározza az elsajátítandó tanulási tartalmakat, valamint kötelező rendelkezéseket állapít meg az oktatásszervezés körében. A</w:t>
      </w:r>
      <w:r w:rsidR="00B44F85" w:rsidRPr="00E559C3">
        <w:rPr>
          <w:sz w:val="24"/>
          <w:szCs w:val="24"/>
        </w:rPr>
        <w:t xml:space="preserve"> NAT</w:t>
      </w:r>
      <w:r w:rsidRPr="00E559C3">
        <w:rPr>
          <w:sz w:val="24"/>
          <w:szCs w:val="24"/>
        </w:rPr>
        <w:t xml:space="preserve"> lefekteti a köznevelés elvi és tartalmi alapjait és kereteit, azaz meghatározza az alapműveltség kötelezően közvetítendő tartalmait az alap- és középfokú oktatási intézmények számára, beleértve a különleges bánásmódot igénylő tanulókat ellátó intézmén</w:t>
      </w:r>
      <w:r w:rsidR="00B44F85" w:rsidRPr="00E559C3">
        <w:rPr>
          <w:sz w:val="24"/>
          <w:szCs w:val="24"/>
        </w:rPr>
        <w:t>yeket is. A NAT</w:t>
      </w:r>
      <w:r w:rsidRPr="00E559C3">
        <w:rPr>
          <w:sz w:val="24"/>
          <w:szCs w:val="24"/>
        </w:rPr>
        <w:t xml:space="preserve"> a köznevelés szemléleti alapjainak meghatározásával kiegészíti a gyermekek, tanulók családban megvalósuló nevelését, erősíti ezzel a hazához és a nemzet történelméhez való kötődést, a generációk közötti kapcsolatot, a közös kulturális gyökereket, az anyanyelv használatát. Így rögzíti azt a minden magyar emberben közös tudást, amely megalapozza a nemzeti identitást.”</w:t>
      </w:r>
    </w:p>
    <w:p w14:paraId="79009108" w14:textId="6F59B26F" w:rsidR="00A346A9" w:rsidRPr="00E559C3" w:rsidRDefault="00A346A9" w:rsidP="00BB72C0">
      <w:pPr>
        <w:pStyle w:val="Listaszerbekezds"/>
        <w:numPr>
          <w:ilvl w:val="0"/>
          <w:numId w:val="76"/>
        </w:numPr>
        <w:spacing w:after="160" w:line="360" w:lineRule="auto"/>
        <w:contextualSpacing/>
        <w:rPr>
          <w:b/>
          <w:sz w:val="24"/>
          <w:szCs w:val="24"/>
        </w:rPr>
      </w:pPr>
      <w:r w:rsidRPr="00E559C3">
        <w:rPr>
          <w:b/>
          <w:sz w:val="24"/>
          <w:szCs w:val="24"/>
        </w:rPr>
        <w:t>A bevezetés ütemezése</w:t>
      </w:r>
    </w:p>
    <w:tbl>
      <w:tblPr>
        <w:tblStyle w:val="Tblzatrcsos5stt6jellszn1"/>
        <w:tblW w:w="0" w:type="auto"/>
        <w:tblLook w:val="04A0" w:firstRow="1" w:lastRow="0" w:firstColumn="1" w:lastColumn="0" w:noHBand="0" w:noVBand="1"/>
      </w:tblPr>
      <w:tblGrid>
        <w:gridCol w:w="1812"/>
        <w:gridCol w:w="1812"/>
        <w:gridCol w:w="1812"/>
        <w:gridCol w:w="1813"/>
        <w:gridCol w:w="1813"/>
      </w:tblGrid>
      <w:tr w:rsidR="00E559C3" w:rsidRPr="00E559C3" w14:paraId="175BF734" w14:textId="77777777" w:rsidTr="00A34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5C8C942" w14:textId="77777777" w:rsidR="00A346A9" w:rsidRPr="00E559C3" w:rsidRDefault="00A346A9" w:rsidP="00A346A9">
            <w:pPr>
              <w:pStyle w:val="Listaszerbekezds"/>
              <w:ind w:left="0"/>
              <w:rPr>
                <w:rFonts w:cs="Times New Roman"/>
                <w:b w:val="0"/>
                <w:color w:val="auto"/>
                <w:szCs w:val="28"/>
              </w:rPr>
            </w:pPr>
          </w:p>
        </w:tc>
        <w:tc>
          <w:tcPr>
            <w:tcW w:w="1812" w:type="dxa"/>
          </w:tcPr>
          <w:p w14:paraId="22DDAB71" w14:textId="77777777" w:rsidR="00A346A9" w:rsidRPr="00E559C3" w:rsidRDefault="00A346A9" w:rsidP="00A346A9">
            <w:pPr>
              <w:pStyle w:val="Listaszerbekezds"/>
              <w:ind w:left="0"/>
              <w:cnfStyle w:val="100000000000" w:firstRow="1" w:lastRow="0" w:firstColumn="0" w:lastColumn="0" w:oddVBand="0" w:evenVBand="0" w:oddHBand="0" w:evenHBand="0" w:firstRowFirstColumn="0" w:firstRowLastColumn="0" w:lastRowFirstColumn="0" w:lastRowLastColumn="0"/>
              <w:rPr>
                <w:rFonts w:cs="Times New Roman"/>
                <w:b w:val="0"/>
                <w:color w:val="auto"/>
                <w:szCs w:val="28"/>
              </w:rPr>
            </w:pPr>
            <w:r w:rsidRPr="00E559C3">
              <w:rPr>
                <w:rFonts w:cs="Times New Roman"/>
                <w:b w:val="0"/>
                <w:color w:val="auto"/>
                <w:szCs w:val="28"/>
              </w:rPr>
              <w:t>2020-2021</w:t>
            </w:r>
          </w:p>
        </w:tc>
        <w:tc>
          <w:tcPr>
            <w:tcW w:w="1812" w:type="dxa"/>
          </w:tcPr>
          <w:p w14:paraId="2D06C5F3" w14:textId="77777777" w:rsidR="00A346A9" w:rsidRPr="00E559C3" w:rsidRDefault="00A346A9" w:rsidP="00A346A9">
            <w:pPr>
              <w:pStyle w:val="Listaszerbekezds"/>
              <w:ind w:left="0"/>
              <w:cnfStyle w:val="100000000000" w:firstRow="1" w:lastRow="0" w:firstColumn="0" w:lastColumn="0" w:oddVBand="0" w:evenVBand="0" w:oddHBand="0" w:evenHBand="0" w:firstRowFirstColumn="0" w:firstRowLastColumn="0" w:lastRowFirstColumn="0" w:lastRowLastColumn="0"/>
              <w:rPr>
                <w:rFonts w:cs="Times New Roman"/>
                <w:b w:val="0"/>
                <w:color w:val="auto"/>
                <w:szCs w:val="28"/>
              </w:rPr>
            </w:pPr>
            <w:r w:rsidRPr="00E559C3">
              <w:rPr>
                <w:rFonts w:cs="Times New Roman"/>
                <w:b w:val="0"/>
                <w:color w:val="auto"/>
                <w:szCs w:val="28"/>
              </w:rPr>
              <w:t>2021-2022</w:t>
            </w:r>
          </w:p>
        </w:tc>
        <w:tc>
          <w:tcPr>
            <w:tcW w:w="1813" w:type="dxa"/>
          </w:tcPr>
          <w:p w14:paraId="77E4C215" w14:textId="77777777" w:rsidR="00A346A9" w:rsidRPr="00E559C3" w:rsidRDefault="00A346A9" w:rsidP="00A346A9">
            <w:pPr>
              <w:pStyle w:val="Listaszerbekezds"/>
              <w:ind w:left="0"/>
              <w:cnfStyle w:val="100000000000" w:firstRow="1" w:lastRow="0" w:firstColumn="0" w:lastColumn="0" w:oddVBand="0" w:evenVBand="0" w:oddHBand="0" w:evenHBand="0" w:firstRowFirstColumn="0" w:firstRowLastColumn="0" w:lastRowFirstColumn="0" w:lastRowLastColumn="0"/>
              <w:rPr>
                <w:rFonts w:cs="Times New Roman"/>
                <w:b w:val="0"/>
                <w:color w:val="auto"/>
                <w:szCs w:val="28"/>
              </w:rPr>
            </w:pPr>
            <w:r w:rsidRPr="00E559C3">
              <w:rPr>
                <w:rFonts w:cs="Times New Roman"/>
                <w:b w:val="0"/>
                <w:color w:val="auto"/>
                <w:szCs w:val="28"/>
              </w:rPr>
              <w:t>2022-2023</w:t>
            </w:r>
          </w:p>
        </w:tc>
        <w:tc>
          <w:tcPr>
            <w:tcW w:w="1813" w:type="dxa"/>
          </w:tcPr>
          <w:p w14:paraId="1DF6926C" w14:textId="77777777" w:rsidR="00A346A9" w:rsidRPr="00E559C3" w:rsidRDefault="00A346A9" w:rsidP="00A346A9">
            <w:pPr>
              <w:pStyle w:val="Listaszerbekezds"/>
              <w:ind w:left="0"/>
              <w:cnfStyle w:val="100000000000" w:firstRow="1" w:lastRow="0" w:firstColumn="0" w:lastColumn="0" w:oddVBand="0" w:evenVBand="0" w:oddHBand="0" w:evenHBand="0" w:firstRowFirstColumn="0" w:firstRowLastColumn="0" w:lastRowFirstColumn="0" w:lastRowLastColumn="0"/>
              <w:rPr>
                <w:rFonts w:cs="Times New Roman"/>
                <w:b w:val="0"/>
                <w:color w:val="auto"/>
                <w:szCs w:val="28"/>
              </w:rPr>
            </w:pPr>
            <w:r w:rsidRPr="00E559C3">
              <w:rPr>
                <w:rFonts w:cs="Times New Roman"/>
                <w:b w:val="0"/>
                <w:color w:val="auto"/>
                <w:szCs w:val="28"/>
              </w:rPr>
              <w:t>2023-2024</w:t>
            </w:r>
          </w:p>
        </w:tc>
      </w:tr>
      <w:tr w:rsidR="00E559C3" w:rsidRPr="00E559C3" w14:paraId="797A37ED" w14:textId="77777777" w:rsidTr="00A34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E2741AF" w14:textId="77777777" w:rsidR="00A346A9" w:rsidRPr="00E559C3" w:rsidRDefault="00A346A9" w:rsidP="00A346A9">
            <w:pPr>
              <w:pStyle w:val="Listaszerbekezds"/>
              <w:numPr>
                <w:ilvl w:val="0"/>
                <w:numId w:val="77"/>
              </w:numPr>
              <w:contextualSpacing/>
              <w:rPr>
                <w:rFonts w:cs="Times New Roman"/>
                <w:b w:val="0"/>
                <w:color w:val="auto"/>
                <w:szCs w:val="28"/>
              </w:rPr>
            </w:pPr>
            <w:r w:rsidRPr="00E559C3">
              <w:rPr>
                <w:rFonts w:cs="Times New Roman"/>
                <w:b w:val="0"/>
                <w:color w:val="auto"/>
                <w:szCs w:val="28"/>
              </w:rPr>
              <w:t>osztály</w:t>
            </w:r>
          </w:p>
        </w:tc>
        <w:tc>
          <w:tcPr>
            <w:tcW w:w="1812" w:type="dxa"/>
          </w:tcPr>
          <w:p w14:paraId="030FAE78"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2020.</w:t>
            </w:r>
          </w:p>
        </w:tc>
        <w:tc>
          <w:tcPr>
            <w:tcW w:w="1812" w:type="dxa"/>
          </w:tcPr>
          <w:p w14:paraId="0BA4E78C"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2020.</w:t>
            </w:r>
          </w:p>
        </w:tc>
        <w:tc>
          <w:tcPr>
            <w:tcW w:w="1813" w:type="dxa"/>
          </w:tcPr>
          <w:p w14:paraId="505390F2"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2020.</w:t>
            </w:r>
          </w:p>
        </w:tc>
        <w:tc>
          <w:tcPr>
            <w:tcW w:w="1813" w:type="dxa"/>
          </w:tcPr>
          <w:p w14:paraId="30EC6F65"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2020.</w:t>
            </w:r>
          </w:p>
        </w:tc>
      </w:tr>
      <w:tr w:rsidR="00E559C3" w:rsidRPr="00E559C3" w14:paraId="2F23B33E" w14:textId="77777777" w:rsidTr="00A346A9">
        <w:tc>
          <w:tcPr>
            <w:cnfStyle w:val="001000000000" w:firstRow="0" w:lastRow="0" w:firstColumn="1" w:lastColumn="0" w:oddVBand="0" w:evenVBand="0" w:oddHBand="0" w:evenHBand="0" w:firstRowFirstColumn="0" w:firstRowLastColumn="0" w:lastRowFirstColumn="0" w:lastRowLastColumn="0"/>
            <w:tcW w:w="1812" w:type="dxa"/>
          </w:tcPr>
          <w:p w14:paraId="60C06ED0" w14:textId="77777777" w:rsidR="00A346A9" w:rsidRPr="00E559C3" w:rsidRDefault="00A346A9" w:rsidP="00A346A9">
            <w:pPr>
              <w:pStyle w:val="Listaszerbekezds"/>
              <w:numPr>
                <w:ilvl w:val="0"/>
                <w:numId w:val="77"/>
              </w:numPr>
              <w:contextualSpacing/>
              <w:rPr>
                <w:rFonts w:cs="Times New Roman"/>
                <w:b w:val="0"/>
                <w:color w:val="auto"/>
                <w:szCs w:val="28"/>
              </w:rPr>
            </w:pPr>
            <w:r w:rsidRPr="00E559C3">
              <w:rPr>
                <w:rFonts w:cs="Times New Roman"/>
                <w:b w:val="0"/>
                <w:color w:val="auto"/>
                <w:szCs w:val="28"/>
              </w:rPr>
              <w:t>osztály</w:t>
            </w:r>
          </w:p>
        </w:tc>
        <w:tc>
          <w:tcPr>
            <w:tcW w:w="1812" w:type="dxa"/>
          </w:tcPr>
          <w:p w14:paraId="51681B2C"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2012.</w:t>
            </w:r>
          </w:p>
        </w:tc>
        <w:tc>
          <w:tcPr>
            <w:tcW w:w="1812" w:type="dxa"/>
          </w:tcPr>
          <w:p w14:paraId="21E73942"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2020.</w:t>
            </w:r>
          </w:p>
        </w:tc>
        <w:tc>
          <w:tcPr>
            <w:tcW w:w="1813" w:type="dxa"/>
          </w:tcPr>
          <w:p w14:paraId="3E8C5D63"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2020.</w:t>
            </w:r>
          </w:p>
        </w:tc>
        <w:tc>
          <w:tcPr>
            <w:tcW w:w="1813" w:type="dxa"/>
          </w:tcPr>
          <w:p w14:paraId="29E77296"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2020.</w:t>
            </w:r>
          </w:p>
        </w:tc>
      </w:tr>
      <w:tr w:rsidR="00E559C3" w:rsidRPr="00E559C3" w14:paraId="471F97B0" w14:textId="77777777" w:rsidTr="00A34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7A027B2" w14:textId="77777777" w:rsidR="00A346A9" w:rsidRPr="00E559C3" w:rsidRDefault="00A346A9" w:rsidP="00A346A9">
            <w:pPr>
              <w:pStyle w:val="Listaszerbekezds"/>
              <w:numPr>
                <w:ilvl w:val="0"/>
                <w:numId w:val="77"/>
              </w:numPr>
              <w:contextualSpacing/>
              <w:rPr>
                <w:rFonts w:cs="Times New Roman"/>
                <w:b w:val="0"/>
                <w:color w:val="auto"/>
                <w:szCs w:val="28"/>
              </w:rPr>
            </w:pPr>
            <w:r w:rsidRPr="00E559C3">
              <w:rPr>
                <w:rFonts w:cs="Times New Roman"/>
                <w:b w:val="0"/>
                <w:color w:val="auto"/>
                <w:szCs w:val="28"/>
              </w:rPr>
              <w:t>osztály</w:t>
            </w:r>
          </w:p>
        </w:tc>
        <w:tc>
          <w:tcPr>
            <w:tcW w:w="1812" w:type="dxa"/>
          </w:tcPr>
          <w:p w14:paraId="261F86CC"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2012.</w:t>
            </w:r>
          </w:p>
        </w:tc>
        <w:tc>
          <w:tcPr>
            <w:tcW w:w="1812" w:type="dxa"/>
          </w:tcPr>
          <w:p w14:paraId="2282FD41"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2012.</w:t>
            </w:r>
          </w:p>
        </w:tc>
        <w:tc>
          <w:tcPr>
            <w:tcW w:w="1813" w:type="dxa"/>
          </w:tcPr>
          <w:p w14:paraId="163A627C"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2020.</w:t>
            </w:r>
          </w:p>
        </w:tc>
        <w:tc>
          <w:tcPr>
            <w:tcW w:w="1813" w:type="dxa"/>
          </w:tcPr>
          <w:p w14:paraId="58E0E78B"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2020.</w:t>
            </w:r>
          </w:p>
        </w:tc>
      </w:tr>
      <w:tr w:rsidR="00E559C3" w:rsidRPr="00E559C3" w14:paraId="68645E3E" w14:textId="77777777" w:rsidTr="00A346A9">
        <w:tc>
          <w:tcPr>
            <w:cnfStyle w:val="001000000000" w:firstRow="0" w:lastRow="0" w:firstColumn="1" w:lastColumn="0" w:oddVBand="0" w:evenVBand="0" w:oddHBand="0" w:evenHBand="0" w:firstRowFirstColumn="0" w:firstRowLastColumn="0" w:lastRowFirstColumn="0" w:lastRowLastColumn="0"/>
            <w:tcW w:w="1812" w:type="dxa"/>
          </w:tcPr>
          <w:p w14:paraId="220B0CC3" w14:textId="77777777" w:rsidR="00A346A9" w:rsidRPr="00E559C3" w:rsidRDefault="00A346A9" w:rsidP="00A346A9">
            <w:pPr>
              <w:pStyle w:val="Listaszerbekezds"/>
              <w:numPr>
                <w:ilvl w:val="0"/>
                <w:numId w:val="77"/>
              </w:numPr>
              <w:contextualSpacing/>
              <w:rPr>
                <w:rFonts w:cs="Times New Roman"/>
                <w:b w:val="0"/>
                <w:color w:val="auto"/>
                <w:szCs w:val="28"/>
              </w:rPr>
            </w:pPr>
            <w:r w:rsidRPr="00E559C3">
              <w:rPr>
                <w:rFonts w:cs="Times New Roman"/>
                <w:b w:val="0"/>
                <w:color w:val="auto"/>
                <w:szCs w:val="28"/>
              </w:rPr>
              <w:t>osztály</w:t>
            </w:r>
          </w:p>
        </w:tc>
        <w:tc>
          <w:tcPr>
            <w:tcW w:w="1812" w:type="dxa"/>
          </w:tcPr>
          <w:p w14:paraId="1CF555CE"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2012.</w:t>
            </w:r>
          </w:p>
        </w:tc>
        <w:tc>
          <w:tcPr>
            <w:tcW w:w="1812" w:type="dxa"/>
          </w:tcPr>
          <w:p w14:paraId="0AE985D3"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2012.</w:t>
            </w:r>
          </w:p>
        </w:tc>
        <w:tc>
          <w:tcPr>
            <w:tcW w:w="1813" w:type="dxa"/>
          </w:tcPr>
          <w:p w14:paraId="3BBF95CB"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2012.</w:t>
            </w:r>
          </w:p>
        </w:tc>
        <w:tc>
          <w:tcPr>
            <w:tcW w:w="1813" w:type="dxa"/>
          </w:tcPr>
          <w:p w14:paraId="3FE251AE"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2020.</w:t>
            </w:r>
          </w:p>
        </w:tc>
      </w:tr>
      <w:tr w:rsidR="00E559C3" w:rsidRPr="00E559C3" w14:paraId="69A82642" w14:textId="77777777" w:rsidTr="00A34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D806F26" w14:textId="77777777" w:rsidR="00A346A9" w:rsidRPr="00E559C3" w:rsidRDefault="00A346A9" w:rsidP="00A346A9">
            <w:pPr>
              <w:pStyle w:val="Listaszerbekezds"/>
              <w:numPr>
                <w:ilvl w:val="0"/>
                <w:numId w:val="77"/>
              </w:numPr>
              <w:contextualSpacing/>
              <w:rPr>
                <w:rFonts w:cs="Times New Roman"/>
                <w:b w:val="0"/>
                <w:color w:val="auto"/>
                <w:szCs w:val="28"/>
              </w:rPr>
            </w:pPr>
            <w:r w:rsidRPr="00E559C3">
              <w:rPr>
                <w:rFonts w:cs="Times New Roman"/>
                <w:b w:val="0"/>
                <w:color w:val="auto"/>
                <w:szCs w:val="28"/>
              </w:rPr>
              <w:t>osztály</w:t>
            </w:r>
          </w:p>
        </w:tc>
        <w:tc>
          <w:tcPr>
            <w:tcW w:w="1812" w:type="dxa"/>
          </w:tcPr>
          <w:p w14:paraId="733503F5"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2020.</w:t>
            </w:r>
          </w:p>
        </w:tc>
        <w:tc>
          <w:tcPr>
            <w:tcW w:w="1812" w:type="dxa"/>
          </w:tcPr>
          <w:p w14:paraId="53E5B148"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2020.</w:t>
            </w:r>
          </w:p>
        </w:tc>
        <w:tc>
          <w:tcPr>
            <w:tcW w:w="1813" w:type="dxa"/>
          </w:tcPr>
          <w:p w14:paraId="2DCF0AEC"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2020.</w:t>
            </w:r>
          </w:p>
        </w:tc>
        <w:tc>
          <w:tcPr>
            <w:tcW w:w="1813" w:type="dxa"/>
          </w:tcPr>
          <w:p w14:paraId="7AE2CB8F"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2020.</w:t>
            </w:r>
          </w:p>
        </w:tc>
      </w:tr>
      <w:tr w:rsidR="00E559C3" w:rsidRPr="00E559C3" w14:paraId="3EBBF628" w14:textId="77777777" w:rsidTr="00A346A9">
        <w:tc>
          <w:tcPr>
            <w:cnfStyle w:val="001000000000" w:firstRow="0" w:lastRow="0" w:firstColumn="1" w:lastColumn="0" w:oddVBand="0" w:evenVBand="0" w:oddHBand="0" w:evenHBand="0" w:firstRowFirstColumn="0" w:firstRowLastColumn="0" w:lastRowFirstColumn="0" w:lastRowLastColumn="0"/>
            <w:tcW w:w="1812" w:type="dxa"/>
          </w:tcPr>
          <w:p w14:paraId="72D08ECF" w14:textId="77777777" w:rsidR="00A346A9" w:rsidRPr="00E559C3" w:rsidRDefault="00A346A9" w:rsidP="00A346A9">
            <w:pPr>
              <w:pStyle w:val="Listaszerbekezds"/>
              <w:numPr>
                <w:ilvl w:val="0"/>
                <w:numId w:val="77"/>
              </w:numPr>
              <w:contextualSpacing/>
              <w:rPr>
                <w:rFonts w:cs="Times New Roman"/>
                <w:b w:val="0"/>
                <w:color w:val="auto"/>
                <w:szCs w:val="28"/>
              </w:rPr>
            </w:pPr>
            <w:r w:rsidRPr="00E559C3">
              <w:rPr>
                <w:rFonts w:cs="Times New Roman"/>
                <w:b w:val="0"/>
                <w:color w:val="auto"/>
                <w:szCs w:val="28"/>
              </w:rPr>
              <w:t>osztály</w:t>
            </w:r>
          </w:p>
        </w:tc>
        <w:tc>
          <w:tcPr>
            <w:tcW w:w="1812" w:type="dxa"/>
          </w:tcPr>
          <w:p w14:paraId="46039D6D"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2012.</w:t>
            </w:r>
          </w:p>
        </w:tc>
        <w:tc>
          <w:tcPr>
            <w:tcW w:w="1812" w:type="dxa"/>
          </w:tcPr>
          <w:p w14:paraId="13BB2CC0"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2020.</w:t>
            </w:r>
          </w:p>
        </w:tc>
        <w:tc>
          <w:tcPr>
            <w:tcW w:w="1813" w:type="dxa"/>
          </w:tcPr>
          <w:p w14:paraId="0EB0868A"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2020.</w:t>
            </w:r>
          </w:p>
        </w:tc>
        <w:tc>
          <w:tcPr>
            <w:tcW w:w="1813" w:type="dxa"/>
          </w:tcPr>
          <w:p w14:paraId="252605DF"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2020.</w:t>
            </w:r>
          </w:p>
        </w:tc>
      </w:tr>
      <w:tr w:rsidR="00E559C3" w:rsidRPr="00E559C3" w14:paraId="50EAC933" w14:textId="77777777" w:rsidTr="00A34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BDF3492" w14:textId="77777777" w:rsidR="00A346A9" w:rsidRPr="00E559C3" w:rsidRDefault="00A346A9" w:rsidP="00A346A9">
            <w:pPr>
              <w:pStyle w:val="Listaszerbekezds"/>
              <w:numPr>
                <w:ilvl w:val="0"/>
                <w:numId w:val="77"/>
              </w:numPr>
              <w:contextualSpacing/>
              <w:rPr>
                <w:rFonts w:cs="Times New Roman"/>
                <w:b w:val="0"/>
                <w:color w:val="auto"/>
                <w:szCs w:val="28"/>
              </w:rPr>
            </w:pPr>
            <w:r w:rsidRPr="00E559C3">
              <w:rPr>
                <w:rFonts w:cs="Times New Roman"/>
                <w:b w:val="0"/>
                <w:color w:val="auto"/>
                <w:szCs w:val="28"/>
              </w:rPr>
              <w:t>osztály</w:t>
            </w:r>
          </w:p>
        </w:tc>
        <w:tc>
          <w:tcPr>
            <w:tcW w:w="1812" w:type="dxa"/>
          </w:tcPr>
          <w:p w14:paraId="4CF0AF49"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2012.</w:t>
            </w:r>
          </w:p>
        </w:tc>
        <w:tc>
          <w:tcPr>
            <w:tcW w:w="1812" w:type="dxa"/>
          </w:tcPr>
          <w:p w14:paraId="48817316"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2012.</w:t>
            </w:r>
          </w:p>
        </w:tc>
        <w:tc>
          <w:tcPr>
            <w:tcW w:w="1813" w:type="dxa"/>
          </w:tcPr>
          <w:p w14:paraId="2928FE97"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2020.</w:t>
            </w:r>
          </w:p>
        </w:tc>
        <w:tc>
          <w:tcPr>
            <w:tcW w:w="1813" w:type="dxa"/>
          </w:tcPr>
          <w:p w14:paraId="24BBBA67" w14:textId="77777777" w:rsidR="00A346A9" w:rsidRPr="00E559C3" w:rsidRDefault="00A346A9" w:rsidP="00A346A9">
            <w:pPr>
              <w:pStyle w:val="Listaszerbekezds"/>
              <w:ind w:left="0"/>
              <w:cnfStyle w:val="000000100000" w:firstRow="0" w:lastRow="0" w:firstColumn="0" w:lastColumn="0" w:oddVBand="0" w:evenVBand="0" w:oddHBand="1" w:evenHBand="0" w:firstRowFirstColumn="0" w:firstRowLastColumn="0" w:lastRowFirstColumn="0" w:lastRowLastColumn="0"/>
              <w:rPr>
                <w:rFonts w:cs="Times New Roman"/>
                <w:szCs w:val="28"/>
              </w:rPr>
            </w:pPr>
            <w:r w:rsidRPr="00E559C3">
              <w:rPr>
                <w:rFonts w:cs="Times New Roman"/>
                <w:szCs w:val="28"/>
              </w:rPr>
              <w:t>NAT 2020.</w:t>
            </w:r>
          </w:p>
        </w:tc>
      </w:tr>
      <w:tr w:rsidR="00E559C3" w:rsidRPr="00E559C3" w14:paraId="07A92C78" w14:textId="77777777" w:rsidTr="00A346A9">
        <w:tc>
          <w:tcPr>
            <w:cnfStyle w:val="001000000000" w:firstRow="0" w:lastRow="0" w:firstColumn="1" w:lastColumn="0" w:oddVBand="0" w:evenVBand="0" w:oddHBand="0" w:evenHBand="0" w:firstRowFirstColumn="0" w:firstRowLastColumn="0" w:lastRowFirstColumn="0" w:lastRowLastColumn="0"/>
            <w:tcW w:w="1812" w:type="dxa"/>
          </w:tcPr>
          <w:p w14:paraId="5A3583D1" w14:textId="77777777" w:rsidR="00A346A9" w:rsidRPr="00E559C3" w:rsidRDefault="00A346A9" w:rsidP="00A346A9">
            <w:pPr>
              <w:pStyle w:val="Listaszerbekezds"/>
              <w:numPr>
                <w:ilvl w:val="0"/>
                <w:numId w:val="77"/>
              </w:numPr>
              <w:contextualSpacing/>
              <w:rPr>
                <w:rFonts w:cs="Times New Roman"/>
                <w:b w:val="0"/>
                <w:color w:val="auto"/>
                <w:szCs w:val="28"/>
              </w:rPr>
            </w:pPr>
            <w:r w:rsidRPr="00E559C3">
              <w:rPr>
                <w:rFonts w:cs="Times New Roman"/>
                <w:b w:val="0"/>
                <w:color w:val="auto"/>
                <w:szCs w:val="28"/>
              </w:rPr>
              <w:t>osztály</w:t>
            </w:r>
          </w:p>
        </w:tc>
        <w:tc>
          <w:tcPr>
            <w:tcW w:w="1812" w:type="dxa"/>
          </w:tcPr>
          <w:p w14:paraId="520EBE0B"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2012.</w:t>
            </w:r>
          </w:p>
        </w:tc>
        <w:tc>
          <w:tcPr>
            <w:tcW w:w="1812" w:type="dxa"/>
          </w:tcPr>
          <w:p w14:paraId="1A9D9306"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2012.</w:t>
            </w:r>
          </w:p>
        </w:tc>
        <w:tc>
          <w:tcPr>
            <w:tcW w:w="1813" w:type="dxa"/>
          </w:tcPr>
          <w:p w14:paraId="2A1E1DA8"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2012.</w:t>
            </w:r>
          </w:p>
        </w:tc>
        <w:tc>
          <w:tcPr>
            <w:tcW w:w="1813" w:type="dxa"/>
          </w:tcPr>
          <w:p w14:paraId="60646CA7" w14:textId="77777777" w:rsidR="00A346A9" w:rsidRPr="00E559C3" w:rsidRDefault="00A346A9" w:rsidP="00A346A9">
            <w:pPr>
              <w:pStyle w:val="Listaszerbekezds"/>
              <w:ind w:left="0"/>
              <w:cnfStyle w:val="000000000000" w:firstRow="0" w:lastRow="0" w:firstColumn="0" w:lastColumn="0" w:oddVBand="0" w:evenVBand="0" w:oddHBand="0" w:evenHBand="0" w:firstRowFirstColumn="0" w:firstRowLastColumn="0" w:lastRowFirstColumn="0" w:lastRowLastColumn="0"/>
              <w:rPr>
                <w:rFonts w:cs="Times New Roman"/>
                <w:szCs w:val="28"/>
              </w:rPr>
            </w:pPr>
            <w:r w:rsidRPr="00E559C3">
              <w:rPr>
                <w:rFonts w:cs="Times New Roman"/>
                <w:szCs w:val="28"/>
              </w:rPr>
              <w:t>NAT 2020.</w:t>
            </w:r>
          </w:p>
        </w:tc>
      </w:tr>
    </w:tbl>
    <w:p w14:paraId="70F022CF" w14:textId="77777777" w:rsidR="00A346A9" w:rsidRPr="00E559C3" w:rsidRDefault="00A346A9" w:rsidP="00EB61BB">
      <w:pPr>
        <w:spacing w:after="0" w:line="240" w:lineRule="auto"/>
        <w:rPr>
          <w:rFonts w:ascii="Times New Roman" w:eastAsia="Times New Roman" w:hAnsi="Times New Roman"/>
          <w:b/>
          <w:sz w:val="24"/>
          <w:szCs w:val="24"/>
          <w:lang w:eastAsia="hu-HU"/>
        </w:rPr>
      </w:pPr>
    </w:p>
    <w:p w14:paraId="47746399" w14:textId="77777777" w:rsidR="00A62EBD" w:rsidRPr="00E559C3" w:rsidRDefault="00A62EBD" w:rsidP="007A315A">
      <w:pPr>
        <w:pStyle w:val="Listaszerbekezds"/>
        <w:numPr>
          <w:ilvl w:val="0"/>
          <w:numId w:val="76"/>
        </w:numPr>
        <w:spacing w:after="160" w:line="360" w:lineRule="auto"/>
        <w:contextualSpacing/>
        <w:jc w:val="both"/>
        <w:rPr>
          <w:b/>
          <w:sz w:val="24"/>
          <w:szCs w:val="24"/>
        </w:rPr>
      </w:pPr>
      <w:r w:rsidRPr="00E559C3">
        <w:rPr>
          <w:b/>
          <w:sz w:val="24"/>
          <w:szCs w:val="24"/>
        </w:rPr>
        <w:t>Elvi és módszertani változások</w:t>
      </w:r>
      <w:r w:rsidR="009B7A57" w:rsidRPr="00E559C3">
        <w:rPr>
          <w:b/>
          <w:sz w:val="24"/>
          <w:szCs w:val="24"/>
        </w:rPr>
        <w:t>:</w:t>
      </w:r>
    </w:p>
    <w:p w14:paraId="571DBCEC" w14:textId="77777777" w:rsidR="00A62EBD" w:rsidRPr="00E559C3" w:rsidRDefault="00A62EBD" w:rsidP="007A315A">
      <w:pPr>
        <w:pStyle w:val="Listaszerbekezds"/>
        <w:numPr>
          <w:ilvl w:val="0"/>
          <w:numId w:val="79"/>
        </w:numPr>
        <w:spacing w:after="160" w:line="360" w:lineRule="auto"/>
        <w:contextualSpacing/>
        <w:jc w:val="both"/>
        <w:rPr>
          <w:sz w:val="24"/>
          <w:szCs w:val="24"/>
        </w:rPr>
      </w:pPr>
      <w:r w:rsidRPr="00E559C3">
        <w:rPr>
          <w:iCs/>
          <w:sz w:val="24"/>
          <w:szCs w:val="24"/>
        </w:rPr>
        <w:t>aktív tanulás</w:t>
      </w:r>
    </w:p>
    <w:p w14:paraId="2AE5897F" w14:textId="77777777" w:rsidR="00A62EBD" w:rsidRPr="00E559C3" w:rsidRDefault="00A62EBD" w:rsidP="007A315A">
      <w:pPr>
        <w:pStyle w:val="Listaszerbekezds"/>
        <w:numPr>
          <w:ilvl w:val="0"/>
          <w:numId w:val="79"/>
        </w:numPr>
        <w:spacing w:after="160" w:line="360" w:lineRule="auto"/>
        <w:contextualSpacing/>
        <w:jc w:val="both"/>
        <w:rPr>
          <w:sz w:val="24"/>
          <w:szCs w:val="24"/>
        </w:rPr>
      </w:pPr>
      <w:r w:rsidRPr="00E559C3">
        <w:rPr>
          <w:sz w:val="24"/>
          <w:szCs w:val="24"/>
        </w:rPr>
        <w:t xml:space="preserve">tanulói kompetenciafejlesztés </w:t>
      </w:r>
    </w:p>
    <w:p w14:paraId="42D885DC" w14:textId="77777777" w:rsidR="00A62EBD" w:rsidRPr="00E559C3" w:rsidRDefault="00A62EBD" w:rsidP="007A315A">
      <w:pPr>
        <w:pStyle w:val="Listaszerbekezds"/>
        <w:numPr>
          <w:ilvl w:val="0"/>
          <w:numId w:val="79"/>
        </w:numPr>
        <w:spacing w:after="160" w:line="360" w:lineRule="auto"/>
        <w:contextualSpacing/>
        <w:jc w:val="both"/>
        <w:rPr>
          <w:sz w:val="24"/>
          <w:szCs w:val="24"/>
        </w:rPr>
      </w:pPr>
      <w:r w:rsidRPr="00E559C3">
        <w:rPr>
          <w:iCs/>
          <w:sz w:val="24"/>
          <w:szCs w:val="24"/>
        </w:rPr>
        <w:t>egyénre szabott tanulási lehetőségek</w:t>
      </w:r>
      <w:r w:rsidRPr="00E559C3">
        <w:rPr>
          <w:sz w:val="24"/>
          <w:szCs w:val="24"/>
        </w:rPr>
        <w:t xml:space="preserve"> biztosítása</w:t>
      </w:r>
    </w:p>
    <w:p w14:paraId="07940FA8" w14:textId="77777777" w:rsidR="00A62EBD" w:rsidRPr="00E559C3" w:rsidRDefault="00A62EBD" w:rsidP="007A315A">
      <w:pPr>
        <w:pStyle w:val="Listaszerbekezds"/>
        <w:numPr>
          <w:ilvl w:val="0"/>
          <w:numId w:val="79"/>
        </w:numPr>
        <w:spacing w:after="160" w:line="360" w:lineRule="auto"/>
        <w:contextualSpacing/>
        <w:jc w:val="both"/>
        <w:rPr>
          <w:sz w:val="24"/>
          <w:szCs w:val="24"/>
        </w:rPr>
      </w:pPr>
      <w:r w:rsidRPr="00E559C3">
        <w:rPr>
          <w:iCs/>
          <w:sz w:val="24"/>
          <w:szCs w:val="24"/>
        </w:rPr>
        <w:t>a tanulói együttműködésen alapuló tanulás</w:t>
      </w:r>
    </w:p>
    <w:p w14:paraId="5629657D" w14:textId="77777777" w:rsidR="00A62EBD" w:rsidRPr="00E559C3" w:rsidRDefault="00A62EBD" w:rsidP="007A315A">
      <w:pPr>
        <w:pStyle w:val="Listaszerbekezds"/>
        <w:numPr>
          <w:ilvl w:val="0"/>
          <w:numId w:val="79"/>
        </w:numPr>
        <w:spacing w:after="160" w:line="360" w:lineRule="auto"/>
        <w:contextualSpacing/>
        <w:jc w:val="both"/>
        <w:rPr>
          <w:sz w:val="24"/>
          <w:szCs w:val="24"/>
        </w:rPr>
      </w:pPr>
      <w:r w:rsidRPr="00E559C3">
        <w:rPr>
          <w:sz w:val="24"/>
          <w:szCs w:val="24"/>
        </w:rPr>
        <w:t>differenciált tanulásszervezési eljárások</w:t>
      </w:r>
    </w:p>
    <w:p w14:paraId="0D2754DD" w14:textId="77777777" w:rsidR="00A62EBD" w:rsidRPr="00E559C3" w:rsidRDefault="00A62EBD" w:rsidP="007A315A">
      <w:pPr>
        <w:pStyle w:val="Listaszerbekezds"/>
        <w:numPr>
          <w:ilvl w:val="0"/>
          <w:numId w:val="79"/>
        </w:numPr>
        <w:spacing w:after="160" w:line="360" w:lineRule="auto"/>
        <w:contextualSpacing/>
        <w:jc w:val="both"/>
        <w:rPr>
          <w:sz w:val="24"/>
          <w:szCs w:val="24"/>
        </w:rPr>
      </w:pPr>
      <w:r w:rsidRPr="00E559C3">
        <w:rPr>
          <w:iCs/>
          <w:sz w:val="24"/>
          <w:szCs w:val="24"/>
        </w:rPr>
        <w:t>több multidiszciplináris óra</w:t>
      </w:r>
      <w:r w:rsidRPr="00E559C3">
        <w:rPr>
          <w:sz w:val="24"/>
          <w:szCs w:val="24"/>
        </w:rPr>
        <w:t xml:space="preserve"> megszervezése a témahetek keretében (a tanulók egyszerre több tudományterülettel foglalkoznak, a tudnivalók integrálásával ismerkednek meg)</w:t>
      </w:r>
    </w:p>
    <w:p w14:paraId="38EF5DB4" w14:textId="01B5DF5A" w:rsidR="00A62EBD" w:rsidRPr="00E559C3" w:rsidRDefault="00A62EBD" w:rsidP="007A315A">
      <w:pPr>
        <w:pStyle w:val="Listaszerbekezds"/>
        <w:numPr>
          <w:ilvl w:val="0"/>
          <w:numId w:val="79"/>
        </w:numPr>
        <w:spacing w:after="160" w:line="360" w:lineRule="auto"/>
        <w:contextualSpacing/>
        <w:jc w:val="both"/>
        <w:rPr>
          <w:sz w:val="24"/>
          <w:szCs w:val="24"/>
        </w:rPr>
      </w:pPr>
      <w:r w:rsidRPr="00E559C3">
        <w:rPr>
          <w:iCs/>
          <w:sz w:val="24"/>
          <w:szCs w:val="24"/>
        </w:rPr>
        <w:t>team</w:t>
      </w:r>
      <w:r w:rsidR="00B44F85" w:rsidRPr="00E559C3">
        <w:rPr>
          <w:iCs/>
          <w:sz w:val="24"/>
          <w:szCs w:val="24"/>
        </w:rPr>
        <w:t xml:space="preserve"> </w:t>
      </w:r>
      <w:r w:rsidRPr="00E559C3">
        <w:rPr>
          <w:iCs/>
          <w:sz w:val="24"/>
          <w:szCs w:val="24"/>
        </w:rPr>
        <w:t>tanításnak</w:t>
      </w:r>
      <w:r w:rsidRPr="00E559C3">
        <w:rPr>
          <w:sz w:val="24"/>
          <w:szCs w:val="24"/>
        </w:rPr>
        <w:t xml:space="preserve"> </w:t>
      </w:r>
      <w:r w:rsidRPr="00E559C3">
        <w:rPr>
          <w:iCs/>
          <w:sz w:val="24"/>
          <w:szCs w:val="24"/>
        </w:rPr>
        <w:t>alkalmazása</w:t>
      </w:r>
      <w:r w:rsidRPr="00E559C3">
        <w:rPr>
          <w:sz w:val="24"/>
          <w:szCs w:val="24"/>
        </w:rPr>
        <w:t xml:space="preserve"> a témahetek keretében (a több tantárgy ismereteit integráló témákat feldolgozó foglalkozások közös tanítás keretében valósulnak meg)</w:t>
      </w:r>
    </w:p>
    <w:p w14:paraId="1DCB429E" w14:textId="5826B6F0" w:rsidR="00A62EBD" w:rsidRPr="00E559C3" w:rsidRDefault="00A62EBD" w:rsidP="00BB72C0">
      <w:pPr>
        <w:pStyle w:val="Listaszerbekezds"/>
        <w:numPr>
          <w:ilvl w:val="0"/>
          <w:numId w:val="79"/>
        </w:numPr>
        <w:spacing w:after="160" w:line="360" w:lineRule="auto"/>
        <w:contextualSpacing/>
        <w:jc w:val="both"/>
        <w:rPr>
          <w:sz w:val="24"/>
          <w:szCs w:val="24"/>
        </w:rPr>
      </w:pPr>
      <w:r w:rsidRPr="00E559C3">
        <w:rPr>
          <w:iCs/>
          <w:sz w:val="24"/>
          <w:szCs w:val="24"/>
        </w:rPr>
        <w:t>digitális technológiával támogatott oktatási módszer</w:t>
      </w:r>
      <w:r w:rsidRPr="00E559C3">
        <w:rPr>
          <w:sz w:val="24"/>
          <w:szCs w:val="24"/>
        </w:rPr>
        <w:t xml:space="preserve">ek rendszeres alkalmazása </w:t>
      </w:r>
    </w:p>
    <w:p w14:paraId="6044EA28" w14:textId="77777777" w:rsidR="00BB72C0" w:rsidRPr="00E559C3" w:rsidRDefault="00BB72C0" w:rsidP="00BB72C0">
      <w:pPr>
        <w:pStyle w:val="Listaszerbekezds"/>
        <w:spacing w:after="160" w:line="360" w:lineRule="auto"/>
        <w:ind w:left="1080"/>
        <w:contextualSpacing/>
        <w:jc w:val="both"/>
        <w:rPr>
          <w:sz w:val="24"/>
          <w:szCs w:val="24"/>
        </w:rPr>
      </w:pPr>
    </w:p>
    <w:p w14:paraId="19C768AA" w14:textId="77777777" w:rsidR="00A62EBD" w:rsidRPr="00E559C3" w:rsidRDefault="00A62EBD" w:rsidP="007A315A">
      <w:pPr>
        <w:pStyle w:val="Listaszerbekezds"/>
        <w:numPr>
          <w:ilvl w:val="0"/>
          <w:numId w:val="76"/>
        </w:numPr>
        <w:spacing w:after="160" w:line="360" w:lineRule="auto"/>
        <w:contextualSpacing/>
        <w:jc w:val="both"/>
        <w:rPr>
          <w:b/>
          <w:sz w:val="24"/>
          <w:szCs w:val="24"/>
        </w:rPr>
      </w:pPr>
      <w:r w:rsidRPr="00E559C3">
        <w:rPr>
          <w:b/>
          <w:sz w:val="24"/>
          <w:szCs w:val="24"/>
        </w:rPr>
        <w:t>A tantárgyak oktatásával kapcsolatos preferenciák</w:t>
      </w:r>
    </w:p>
    <w:p w14:paraId="1206FD41" w14:textId="77777777" w:rsidR="00A62EBD" w:rsidRPr="00E559C3" w:rsidRDefault="00A62EBD" w:rsidP="007A315A">
      <w:pPr>
        <w:pStyle w:val="Listaszerbekezds"/>
        <w:numPr>
          <w:ilvl w:val="0"/>
          <w:numId w:val="81"/>
        </w:numPr>
        <w:spacing w:after="160" w:line="360" w:lineRule="auto"/>
        <w:contextualSpacing/>
        <w:jc w:val="both"/>
        <w:rPr>
          <w:sz w:val="24"/>
          <w:szCs w:val="24"/>
        </w:rPr>
      </w:pPr>
      <w:r w:rsidRPr="00E559C3">
        <w:rPr>
          <w:sz w:val="24"/>
          <w:szCs w:val="24"/>
        </w:rPr>
        <w:t xml:space="preserve">A 6. évfolyam végére a tanulóknak </w:t>
      </w:r>
      <w:r w:rsidRPr="00E559C3">
        <w:rPr>
          <w:i/>
          <w:sz w:val="24"/>
          <w:szCs w:val="24"/>
        </w:rPr>
        <w:t>idegen nyelvből</w:t>
      </w:r>
      <w:r w:rsidRPr="00E559C3">
        <w:rPr>
          <w:sz w:val="24"/>
          <w:szCs w:val="24"/>
        </w:rPr>
        <w:t xml:space="preserve"> a KER (Közös Európai Referenciakeret) szerinti A1, a 8. évfolyam végére pedig az A2 nyelvi szintet kell elérniük.</w:t>
      </w:r>
    </w:p>
    <w:p w14:paraId="312E62A2" w14:textId="77777777" w:rsidR="00A62EBD" w:rsidRPr="00E559C3" w:rsidRDefault="00A62EBD" w:rsidP="007A315A">
      <w:pPr>
        <w:pStyle w:val="Listaszerbekezds"/>
        <w:numPr>
          <w:ilvl w:val="0"/>
          <w:numId w:val="81"/>
        </w:numPr>
        <w:spacing w:after="160" w:line="360" w:lineRule="auto"/>
        <w:contextualSpacing/>
        <w:jc w:val="both"/>
        <w:rPr>
          <w:sz w:val="24"/>
          <w:szCs w:val="24"/>
        </w:rPr>
      </w:pPr>
      <w:r w:rsidRPr="00E559C3">
        <w:rPr>
          <w:sz w:val="24"/>
          <w:szCs w:val="24"/>
        </w:rPr>
        <w:t xml:space="preserve">A 7-8. évfolyamon a természettudományok oktatása a </w:t>
      </w:r>
      <w:r w:rsidRPr="00E559C3">
        <w:rPr>
          <w:i/>
          <w:sz w:val="24"/>
          <w:szCs w:val="24"/>
        </w:rPr>
        <w:t>biológia, a kémia és a fizika, földrajz</w:t>
      </w:r>
      <w:r w:rsidRPr="00E559C3">
        <w:rPr>
          <w:sz w:val="24"/>
          <w:szCs w:val="24"/>
        </w:rPr>
        <w:t xml:space="preserve"> tantárgyak keretében valósul meg.</w:t>
      </w:r>
    </w:p>
    <w:p w14:paraId="5B8AA748" w14:textId="77777777" w:rsidR="00A62EBD" w:rsidRPr="00E559C3" w:rsidRDefault="00A62EBD" w:rsidP="007A315A">
      <w:pPr>
        <w:pStyle w:val="Listaszerbekezds"/>
        <w:numPr>
          <w:ilvl w:val="0"/>
          <w:numId w:val="81"/>
        </w:numPr>
        <w:spacing w:after="160" w:line="360" w:lineRule="auto"/>
        <w:contextualSpacing/>
        <w:jc w:val="both"/>
        <w:rPr>
          <w:sz w:val="24"/>
          <w:szCs w:val="24"/>
        </w:rPr>
      </w:pPr>
      <w:r w:rsidRPr="00E559C3">
        <w:rPr>
          <w:sz w:val="24"/>
          <w:szCs w:val="24"/>
        </w:rPr>
        <w:t xml:space="preserve">A </w:t>
      </w:r>
      <w:r w:rsidRPr="00E559C3">
        <w:rPr>
          <w:i/>
          <w:sz w:val="24"/>
          <w:szCs w:val="24"/>
        </w:rPr>
        <w:t>hon- és népismeret</w:t>
      </w:r>
      <w:r w:rsidRPr="00E559C3">
        <w:rPr>
          <w:sz w:val="24"/>
          <w:szCs w:val="24"/>
        </w:rPr>
        <w:t xml:space="preserve"> tantárgy az 5. évfolyamon kötelezően választandó.</w:t>
      </w:r>
    </w:p>
    <w:p w14:paraId="71406B77" w14:textId="77777777" w:rsidR="00A62EBD" w:rsidRPr="00E559C3" w:rsidRDefault="00A62EBD" w:rsidP="007A315A">
      <w:pPr>
        <w:pStyle w:val="Listaszerbekezds"/>
        <w:numPr>
          <w:ilvl w:val="0"/>
          <w:numId w:val="81"/>
        </w:numPr>
        <w:spacing w:after="160" w:line="360" w:lineRule="auto"/>
        <w:contextualSpacing/>
        <w:jc w:val="both"/>
        <w:rPr>
          <w:sz w:val="24"/>
          <w:szCs w:val="24"/>
        </w:rPr>
      </w:pPr>
      <w:r w:rsidRPr="00E559C3">
        <w:rPr>
          <w:sz w:val="24"/>
          <w:szCs w:val="24"/>
        </w:rPr>
        <w:t xml:space="preserve">A </w:t>
      </w:r>
      <w:r w:rsidRPr="00E559C3">
        <w:rPr>
          <w:i/>
          <w:sz w:val="24"/>
          <w:szCs w:val="24"/>
        </w:rPr>
        <w:t>dráma és színház</w:t>
      </w:r>
      <w:r w:rsidRPr="00E559C3">
        <w:rPr>
          <w:sz w:val="24"/>
          <w:szCs w:val="24"/>
        </w:rPr>
        <w:t xml:space="preserve"> tantárgy a 6. évfolyamon kötelezően választandó.</w:t>
      </w:r>
    </w:p>
    <w:p w14:paraId="4F67AD2A" w14:textId="77777777" w:rsidR="00A62EBD" w:rsidRPr="00E559C3" w:rsidRDefault="00A62EBD" w:rsidP="007A315A">
      <w:pPr>
        <w:pStyle w:val="Listaszerbekezds"/>
        <w:numPr>
          <w:ilvl w:val="0"/>
          <w:numId w:val="81"/>
        </w:numPr>
        <w:spacing w:after="160" w:line="360" w:lineRule="auto"/>
        <w:contextualSpacing/>
        <w:jc w:val="both"/>
        <w:rPr>
          <w:sz w:val="24"/>
          <w:szCs w:val="24"/>
        </w:rPr>
      </w:pPr>
      <w:r w:rsidRPr="00E559C3">
        <w:rPr>
          <w:sz w:val="24"/>
          <w:szCs w:val="24"/>
        </w:rPr>
        <w:t xml:space="preserve">Szintetizáló tárgyként a </w:t>
      </w:r>
      <w:r w:rsidRPr="00E559C3">
        <w:rPr>
          <w:i/>
          <w:iCs/>
          <w:sz w:val="24"/>
          <w:szCs w:val="24"/>
        </w:rPr>
        <w:t xml:space="preserve">digitális kultúra </w:t>
      </w:r>
      <w:r w:rsidRPr="00E559C3">
        <w:rPr>
          <w:iCs/>
          <w:sz w:val="24"/>
          <w:szCs w:val="24"/>
        </w:rPr>
        <w:t>tantárgy</w:t>
      </w:r>
      <w:r w:rsidRPr="00E559C3">
        <w:rPr>
          <w:sz w:val="24"/>
          <w:szCs w:val="24"/>
        </w:rPr>
        <w:t xml:space="preserve"> tartalmazza az eddigi informatika tantárgy tananyagát, de azt jelentősen kiszélesíti és bővíti a digitális információszerzés és kommunikáció témaköreivel.</w:t>
      </w:r>
    </w:p>
    <w:p w14:paraId="576B04B0" w14:textId="77777777" w:rsidR="00A62EBD" w:rsidRPr="00E559C3" w:rsidRDefault="00A62EBD" w:rsidP="007A315A">
      <w:pPr>
        <w:pStyle w:val="Listaszerbekezds"/>
        <w:numPr>
          <w:ilvl w:val="0"/>
          <w:numId w:val="81"/>
        </w:numPr>
        <w:spacing w:after="160" w:line="360" w:lineRule="auto"/>
        <w:contextualSpacing/>
        <w:jc w:val="both"/>
        <w:rPr>
          <w:sz w:val="24"/>
          <w:szCs w:val="24"/>
        </w:rPr>
      </w:pPr>
      <w:r w:rsidRPr="00E559C3">
        <w:rPr>
          <w:sz w:val="24"/>
          <w:szCs w:val="24"/>
        </w:rPr>
        <w:t xml:space="preserve">A </w:t>
      </w:r>
      <w:r w:rsidRPr="00E559C3">
        <w:rPr>
          <w:i/>
          <w:sz w:val="24"/>
          <w:szCs w:val="24"/>
        </w:rPr>
        <w:t>technika és tervezés</w:t>
      </w:r>
      <w:r w:rsidRPr="00E559C3">
        <w:rPr>
          <w:sz w:val="24"/>
          <w:szCs w:val="24"/>
        </w:rPr>
        <w:t xml:space="preserve"> nevű tantárgy az 1-7. évfolyamon az eddigi technika ismeretkörének kiszélesítését jelenti.</w:t>
      </w:r>
    </w:p>
    <w:p w14:paraId="47BBF2B7" w14:textId="57AFC5B3" w:rsidR="00B44F85" w:rsidRPr="00E559C3" w:rsidRDefault="00A62EBD" w:rsidP="007A315A">
      <w:pPr>
        <w:pStyle w:val="Listaszerbekezds"/>
        <w:numPr>
          <w:ilvl w:val="0"/>
          <w:numId w:val="81"/>
        </w:numPr>
        <w:spacing w:after="160" w:line="360" w:lineRule="auto"/>
        <w:contextualSpacing/>
        <w:jc w:val="both"/>
        <w:rPr>
          <w:sz w:val="24"/>
          <w:szCs w:val="24"/>
        </w:rPr>
      </w:pPr>
      <w:r w:rsidRPr="00E559C3">
        <w:rPr>
          <w:sz w:val="24"/>
          <w:szCs w:val="24"/>
        </w:rPr>
        <w:t xml:space="preserve">A tanórai foglalkozások a továbbiakban is változatlanul megszervezhetők a hagyományos, tantermi szervezési formáktól eltérő módon, így különösen projektoktatás, erdei iskola, múzeumi foglalkozás, könyvtári foglalkozás, művészeti előadáshoz vagy kiállításhoz kapcsolódó foglalkozás formájában is, amennyiben </w:t>
      </w:r>
      <w:r w:rsidRPr="00E559C3">
        <w:rPr>
          <w:sz w:val="24"/>
          <w:szCs w:val="24"/>
        </w:rPr>
        <w:lastRenderedPageBreak/>
        <w:t>biztosított az előírt tananyag átadása, a követelmények teljesítése, a tanítási órák ingyenessége, a tanulói terhelés korlátozására vonatkozó rendelkezések megtartása.</w:t>
      </w:r>
    </w:p>
    <w:p w14:paraId="0D404D4E" w14:textId="77777777" w:rsidR="00BF0F0E" w:rsidRPr="00E559C3" w:rsidRDefault="00BF0F0E" w:rsidP="00BF0F0E">
      <w:pPr>
        <w:pStyle w:val="Listaszerbekezds"/>
        <w:spacing w:after="160" w:line="360" w:lineRule="auto"/>
        <w:ind w:left="1080"/>
        <w:contextualSpacing/>
        <w:jc w:val="both"/>
        <w:rPr>
          <w:sz w:val="24"/>
          <w:szCs w:val="24"/>
        </w:rPr>
      </w:pPr>
    </w:p>
    <w:p w14:paraId="5E9E4BEE" w14:textId="77777777" w:rsidR="00A62EBD" w:rsidRPr="00E559C3" w:rsidRDefault="00A62EBD" w:rsidP="007A315A">
      <w:pPr>
        <w:pStyle w:val="Listaszerbekezds"/>
        <w:numPr>
          <w:ilvl w:val="0"/>
          <w:numId w:val="76"/>
        </w:numPr>
        <w:spacing w:after="160" w:line="360" w:lineRule="auto"/>
        <w:contextualSpacing/>
        <w:jc w:val="both"/>
        <w:rPr>
          <w:sz w:val="24"/>
          <w:szCs w:val="24"/>
        </w:rPr>
      </w:pPr>
      <w:r w:rsidRPr="00E559C3">
        <w:rPr>
          <w:b/>
          <w:sz w:val="24"/>
          <w:szCs w:val="24"/>
        </w:rPr>
        <w:t>Tanulói kompetenciák változása</w:t>
      </w:r>
    </w:p>
    <w:p w14:paraId="79D3D894" w14:textId="77777777" w:rsidR="00E956FA" w:rsidRPr="00E559C3" w:rsidRDefault="00A62EBD" w:rsidP="007A315A">
      <w:pPr>
        <w:spacing w:line="360" w:lineRule="auto"/>
        <w:jc w:val="both"/>
        <w:rPr>
          <w:i/>
          <w:sz w:val="24"/>
          <w:szCs w:val="24"/>
          <w:shd w:val="clear" w:color="auto" w:fill="FFFFFF"/>
        </w:rPr>
      </w:pPr>
      <w:r w:rsidRPr="00E559C3">
        <w:rPr>
          <w:rStyle w:val="Kiemels"/>
          <w:rFonts w:ascii="Times New Roman" w:hAnsi="Times New Roman"/>
          <w:i w:val="0"/>
          <w:sz w:val="24"/>
          <w:szCs w:val="24"/>
          <w:bdr w:val="none" w:sz="0" w:space="0" w:color="auto" w:frame="1"/>
          <w:shd w:val="clear" w:color="auto" w:fill="FFFFFF"/>
        </w:rPr>
        <w:t>„A nemzeti alaptanterv az Európai Unió által ajánlott kulcskompetenciákból kiindulva, azokra építve, de a hazai sajátosságokat figyelembe véve az alábbiak szerint határozza meg a tanulási területeken átívelő általános kompetenciákat</w:t>
      </w:r>
      <w:r w:rsidRPr="00E559C3">
        <w:rPr>
          <w:i/>
          <w:sz w:val="24"/>
          <w:szCs w:val="24"/>
          <w:shd w:val="clear" w:color="auto" w:fill="FFFFFF"/>
        </w:rPr>
        <w:t xml:space="preserve">. </w:t>
      </w:r>
    </w:p>
    <w:p w14:paraId="4F288DEA" w14:textId="7CA1C359" w:rsidR="00A62EBD" w:rsidRPr="00E559C3" w:rsidRDefault="00A62EBD" w:rsidP="007A315A">
      <w:pPr>
        <w:spacing w:line="360" w:lineRule="auto"/>
        <w:jc w:val="both"/>
        <w:rPr>
          <w:rFonts w:ascii="Times New Roman" w:hAnsi="Times New Roman"/>
          <w:b/>
          <w:i/>
          <w:sz w:val="24"/>
          <w:szCs w:val="24"/>
        </w:rPr>
      </w:pPr>
      <w:r w:rsidRPr="00E559C3">
        <w:rPr>
          <w:rFonts w:ascii="Times New Roman" w:hAnsi="Times New Roman"/>
          <w:i/>
          <w:sz w:val="24"/>
          <w:szCs w:val="24"/>
          <w:shd w:val="clear" w:color="auto" w:fill="FFFFFF"/>
        </w:rPr>
        <w:t>A táblázatban összehasonlításra kerü</w:t>
      </w:r>
      <w:r w:rsidR="007A315A" w:rsidRPr="00E559C3">
        <w:rPr>
          <w:rFonts w:ascii="Times New Roman" w:hAnsi="Times New Roman"/>
          <w:i/>
          <w:sz w:val="24"/>
          <w:szCs w:val="24"/>
          <w:shd w:val="clear" w:color="auto" w:fill="FFFFFF"/>
        </w:rPr>
        <w:t>lnek</w:t>
      </w:r>
      <w:r w:rsidRPr="00E559C3">
        <w:rPr>
          <w:rFonts w:ascii="Times New Roman" w:hAnsi="Times New Roman"/>
          <w:i/>
          <w:sz w:val="24"/>
          <w:szCs w:val="24"/>
          <w:shd w:val="clear" w:color="auto" w:fill="FFFFFF"/>
        </w:rPr>
        <w:t xml:space="preserve"> a NAT 2012. és a NAT 2020.</w:t>
      </w:r>
      <w:r w:rsidR="00E956FA" w:rsidRPr="00E559C3">
        <w:rPr>
          <w:rFonts w:ascii="Times New Roman" w:hAnsi="Times New Roman"/>
          <w:i/>
          <w:sz w:val="24"/>
          <w:szCs w:val="24"/>
          <w:shd w:val="clear" w:color="auto" w:fill="FFFFFF"/>
        </w:rPr>
        <w:t xml:space="preserve"> kulcskompetenciáit. </w:t>
      </w:r>
    </w:p>
    <w:tbl>
      <w:tblPr>
        <w:tblStyle w:val="Tblzatrcsos46jellszn1"/>
        <w:tblW w:w="0" w:type="auto"/>
        <w:tblLook w:val="04A0" w:firstRow="1" w:lastRow="0" w:firstColumn="1" w:lastColumn="0" w:noHBand="0" w:noVBand="1"/>
      </w:tblPr>
      <w:tblGrid>
        <w:gridCol w:w="4531"/>
        <w:gridCol w:w="4531"/>
      </w:tblGrid>
      <w:tr w:rsidR="00E559C3" w:rsidRPr="00E559C3" w14:paraId="48E67C23" w14:textId="77777777" w:rsidTr="00B54C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1D9366D" w14:textId="77777777" w:rsidR="00A62EBD" w:rsidRPr="00E559C3" w:rsidRDefault="00A62EBD" w:rsidP="00B54CBD">
            <w:pPr>
              <w:pStyle w:val="Listaszerbekezds"/>
              <w:ind w:left="0"/>
              <w:jc w:val="both"/>
              <w:rPr>
                <w:rFonts w:cs="Times New Roman"/>
                <w:color w:val="auto"/>
                <w:szCs w:val="28"/>
              </w:rPr>
            </w:pPr>
            <w:r w:rsidRPr="00E559C3">
              <w:rPr>
                <w:rFonts w:cs="Times New Roman"/>
                <w:color w:val="auto"/>
                <w:szCs w:val="28"/>
              </w:rPr>
              <w:t>Kompetenciák, NAT 2012.</w:t>
            </w:r>
          </w:p>
        </w:tc>
        <w:tc>
          <w:tcPr>
            <w:tcW w:w="4531" w:type="dxa"/>
          </w:tcPr>
          <w:p w14:paraId="6509ED6E" w14:textId="77777777" w:rsidR="00A62EBD" w:rsidRPr="00E559C3" w:rsidRDefault="00A62EBD" w:rsidP="00B54CBD">
            <w:pPr>
              <w:pStyle w:val="Listaszerbekezds"/>
              <w:ind w:left="0"/>
              <w:jc w:val="both"/>
              <w:cnfStyle w:val="100000000000" w:firstRow="1" w:lastRow="0" w:firstColumn="0" w:lastColumn="0" w:oddVBand="0" w:evenVBand="0" w:oddHBand="0" w:evenHBand="0" w:firstRowFirstColumn="0" w:firstRowLastColumn="0" w:lastRowFirstColumn="0" w:lastRowLastColumn="0"/>
              <w:rPr>
                <w:rFonts w:cs="Times New Roman"/>
                <w:color w:val="auto"/>
                <w:szCs w:val="28"/>
              </w:rPr>
            </w:pPr>
            <w:r w:rsidRPr="00E559C3">
              <w:rPr>
                <w:rFonts w:cs="Times New Roman"/>
                <w:color w:val="auto"/>
                <w:szCs w:val="28"/>
              </w:rPr>
              <w:t>Kompetenciák, NAT 2020.</w:t>
            </w:r>
          </w:p>
        </w:tc>
      </w:tr>
      <w:tr w:rsidR="00E559C3" w:rsidRPr="00E559C3" w14:paraId="034451B3" w14:textId="77777777" w:rsidTr="00B5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D352920" w14:textId="77777777" w:rsidR="00A62EBD" w:rsidRPr="00E559C3" w:rsidRDefault="00A62EBD" w:rsidP="007A315A">
            <w:pPr>
              <w:pStyle w:val="Listaszerbekezds"/>
              <w:spacing w:line="360" w:lineRule="auto"/>
              <w:ind w:left="0"/>
              <w:rPr>
                <w:rFonts w:cs="Times New Roman"/>
                <w:b w:val="0"/>
                <w:sz w:val="24"/>
                <w:szCs w:val="24"/>
              </w:rPr>
            </w:pPr>
            <w:r w:rsidRPr="00E559C3">
              <w:rPr>
                <w:rFonts w:cs="Times New Roman"/>
                <w:b w:val="0"/>
                <w:sz w:val="24"/>
                <w:szCs w:val="24"/>
              </w:rPr>
              <w:t>A hatékony önálló tanulás kompetenciája</w:t>
            </w:r>
          </w:p>
        </w:tc>
        <w:tc>
          <w:tcPr>
            <w:tcW w:w="4531" w:type="dxa"/>
          </w:tcPr>
          <w:p w14:paraId="0B77855F" w14:textId="77777777" w:rsidR="00A62EBD" w:rsidRPr="00E559C3" w:rsidRDefault="00A62EBD" w:rsidP="007A315A">
            <w:pPr>
              <w:pStyle w:val="Listaszerbekezds"/>
              <w:spacing w:line="36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59C3">
              <w:rPr>
                <w:rFonts w:cs="Times New Roman"/>
                <w:sz w:val="24"/>
                <w:szCs w:val="24"/>
              </w:rPr>
              <w:t>A tanulás kompetenciái</w:t>
            </w:r>
          </w:p>
        </w:tc>
      </w:tr>
      <w:tr w:rsidR="00E559C3" w:rsidRPr="00E559C3" w14:paraId="60E41BB3" w14:textId="77777777" w:rsidTr="00B54CBD">
        <w:tc>
          <w:tcPr>
            <w:cnfStyle w:val="001000000000" w:firstRow="0" w:lastRow="0" w:firstColumn="1" w:lastColumn="0" w:oddVBand="0" w:evenVBand="0" w:oddHBand="0" w:evenHBand="0" w:firstRowFirstColumn="0" w:firstRowLastColumn="0" w:lastRowFirstColumn="0" w:lastRowLastColumn="0"/>
            <w:tcW w:w="4531" w:type="dxa"/>
          </w:tcPr>
          <w:p w14:paraId="6EFEFEBD" w14:textId="77777777" w:rsidR="00A62EBD" w:rsidRPr="00E559C3" w:rsidRDefault="00A62EBD" w:rsidP="007A315A">
            <w:pPr>
              <w:pStyle w:val="Listaszerbekezds"/>
              <w:spacing w:line="360" w:lineRule="auto"/>
              <w:ind w:left="0"/>
              <w:rPr>
                <w:rFonts w:cs="Times New Roman"/>
                <w:b w:val="0"/>
                <w:sz w:val="24"/>
                <w:szCs w:val="24"/>
              </w:rPr>
            </w:pPr>
            <w:r w:rsidRPr="00E559C3">
              <w:rPr>
                <w:rFonts w:cs="Times New Roman"/>
                <w:b w:val="0"/>
                <w:sz w:val="24"/>
                <w:szCs w:val="24"/>
              </w:rPr>
              <w:t>Anyanyelvi kommunikáció</w:t>
            </w:r>
          </w:p>
          <w:p w14:paraId="477F9A23" w14:textId="77777777" w:rsidR="00A62EBD" w:rsidRPr="00E559C3" w:rsidRDefault="00A62EBD" w:rsidP="007A315A">
            <w:pPr>
              <w:pStyle w:val="Listaszerbekezds"/>
              <w:spacing w:line="360" w:lineRule="auto"/>
              <w:ind w:left="0"/>
              <w:rPr>
                <w:rFonts w:cs="Times New Roman"/>
                <w:b w:val="0"/>
                <w:sz w:val="24"/>
                <w:szCs w:val="24"/>
              </w:rPr>
            </w:pPr>
            <w:r w:rsidRPr="00E559C3">
              <w:rPr>
                <w:rFonts w:cs="Times New Roman"/>
                <w:b w:val="0"/>
                <w:sz w:val="24"/>
                <w:szCs w:val="24"/>
              </w:rPr>
              <w:t>Idegen nyelvi kommunikáció</w:t>
            </w:r>
          </w:p>
        </w:tc>
        <w:tc>
          <w:tcPr>
            <w:tcW w:w="4531" w:type="dxa"/>
          </w:tcPr>
          <w:p w14:paraId="05491CD7" w14:textId="77777777" w:rsidR="00A62EBD" w:rsidRPr="00E559C3" w:rsidRDefault="00A62EBD" w:rsidP="007A315A">
            <w:pPr>
              <w:pStyle w:val="Listaszerbekezds"/>
              <w:spacing w:line="36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59C3">
              <w:rPr>
                <w:rFonts w:cs="Times New Roman"/>
                <w:sz w:val="24"/>
                <w:szCs w:val="24"/>
              </w:rPr>
              <w:t>Kommunikációs kompetenciák: anyanyelvi és idegen nyelvi</w:t>
            </w:r>
          </w:p>
        </w:tc>
      </w:tr>
      <w:tr w:rsidR="00E559C3" w:rsidRPr="00E559C3" w14:paraId="0E4254AA" w14:textId="77777777" w:rsidTr="00B5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A0799B1" w14:textId="77777777" w:rsidR="00A62EBD" w:rsidRPr="00E559C3" w:rsidRDefault="00A62EBD" w:rsidP="007A315A">
            <w:pPr>
              <w:pStyle w:val="Listaszerbekezds"/>
              <w:spacing w:line="360" w:lineRule="auto"/>
              <w:ind w:left="0"/>
              <w:rPr>
                <w:rFonts w:cs="Times New Roman"/>
                <w:b w:val="0"/>
                <w:sz w:val="24"/>
                <w:szCs w:val="24"/>
              </w:rPr>
            </w:pPr>
            <w:r w:rsidRPr="00E559C3">
              <w:rPr>
                <w:rFonts w:cs="Times New Roman"/>
                <w:b w:val="0"/>
                <w:sz w:val="24"/>
                <w:szCs w:val="24"/>
              </w:rPr>
              <w:t>Digitális kompetenciák</w:t>
            </w:r>
          </w:p>
        </w:tc>
        <w:tc>
          <w:tcPr>
            <w:tcW w:w="4531" w:type="dxa"/>
          </w:tcPr>
          <w:p w14:paraId="009FD1DA" w14:textId="77777777" w:rsidR="00A62EBD" w:rsidRPr="00E559C3" w:rsidRDefault="00A62EBD" w:rsidP="007A315A">
            <w:pPr>
              <w:pStyle w:val="Listaszerbekezds"/>
              <w:spacing w:line="36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59C3">
              <w:rPr>
                <w:rFonts w:cs="Times New Roman"/>
                <w:sz w:val="24"/>
                <w:szCs w:val="24"/>
              </w:rPr>
              <w:t>Digitális kompetenciák</w:t>
            </w:r>
          </w:p>
        </w:tc>
      </w:tr>
      <w:tr w:rsidR="00E559C3" w:rsidRPr="00E559C3" w14:paraId="64D9EA70" w14:textId="77777777" w:rsidTr="00B54CBD">
        <w:tc>
          <w:tcPr>
            <w:cnfStyle w:val="001000000000" w:firstRow="0" w:lastRow="0" w:firstColumn="1" w:lastColumn="0" w:oddVBand="0" w:evenVBand="0" w:oddHBand="0" w:evenHBand="0" w:firstRowFirstColumn="0" w:firstRowLastColumn="0" w:lastRowFirstColumn="0" w:lastRowLastColumn="0"/>
            <w:tcW w:w="4531" w:type="dxa"/>
          </w:tcPr>
          <w:p w14:paraId="21B6C7A4" w14:textId="77777777" w:rsidR="00A62EBD" w:rsidRPr="00E559C3" w:rsidRDefault="00A62EBD" w:rsidP="007A315A">
            <w:pPr>
              <w:pStyle w:val="Listaszerbekezds"/>
              <w:spacing w:line="360" w:lineRule="auto"/>
              <w:ind w:left="0"/>
              <w:rPr>
                <w:rFonts w:cs="Times New Roman"/>
                <w:b w:val="0"/>
                <w:sz w:val="24"/>
                <w:szCs w:val="24"/>
              </w:rPr>
            </w:pPr>
            <w:r w:rsidRPr="00E559C3">
              <w:rPr>
                <w:rFonts w:cs="Times New Roman"/>
                <w:b w:val="0"/>
                <w:sz w:val="24"/>
                <w:szCs w:val="24"/>
              </w:rPr>
              <w:t>Matematikai kompetenciák</w:t>
            </w:r>
          </w:p>
        </w:tc>
        <w:tc>
          <w:tcPr>
            <w:tcW w:w="4531" w:type="dxa"/>
          </w:tcPr>
          <w:p w14:paraId="7C15A14C" w14:textId="77777777" w:rsidR="00A62EBD" w:rsidRPr="00E559C3" w:rsidRDefault="00A62EBD" w:rsidP="007A315A">
            <w:pPr>
              <w:pStyle w:val="Listaszerbekezds"/>
              <w:spacing w:line="36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59C3">
              <w:rPr>
                <w:rFonts w:cs="Times New Roman"/>
                <w:sz w:val="24"/>
                <w:szCs w:val="24"/>
              </w:rPr>
              <w:t>Matematikai gondolkodási kompetencia</w:t>
            </w:r>
          </w:p>
        </w:tc>
      </w:tr>
      <w:tr w:rsidR="00E559C3" w:rsidRPr="00E559C3" w14:paraId="307296AA" w14:textId="77777777" w:rsidTr="00B5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703BCA8" w14:textId="77777777" w:rsidR="00A62EBD" w:rsidRPr="00E559C3" w:rsidRDefault="00A62EBD" w:rsidP="007A315A">
            <w:pPr>
              <w:pStyle w:val="Listaszerbekezds"/>
              <w:spacing w:line="360" w:lineRule="auto"/>
              <w:ind w:left="0"/>
              <w:rPr>
                <w:rFonts w:cs="Times New Roman"/>
                <w:b w:val="0"/>
                <w:sz w:val="24"/>
                <w:szCs w:val="24"/>
              </w:rPr>
            </w:pPr>
            <w:r w:rsidRPr="00E559C3">
              <w:rPr>
                <w:rFonts w:cs="Times New Roman"/>
                <w:b w:val="0"/>
                <w:sz w:val="24"/>
                <w:szCs w:val="24"/>
              </w:rPr>
              <w:t>Szociális és állampolgári kompetencia</w:t>
            </w:r>
          </w:p>
        </w:tc>
        <w:tc>
          <w:tcPr>
            <w:tcW w:w="4531" w:type="dxa"/>
          </w:tcPr>
          <w:p w14:paraId="05693713" w14:textId="77777777" w:rsidR="00A62EBD" w:rsidRPr="00E559C3" w:rsidRDefault="00A62EBD" w:rsidP="007A315A">
            <w:pPr>
              <w:pStyle w:val="Listaszerbekezds"/>
              <w:spacing w:line="36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59C3">
              <w:rPr>
                <w:rFonts w:cs="Times New Roman"/>
                <w:sz w:val="24"/>
                <w:szCs w:val="24"/>
              </w:rPr>
              <w:t>Személyes és társas kapcsolati kompetencia</w:t>
            </w:r>
          </w:p>
        </w:tc>
      </w:tr>
      <w:tr w:rsidR="00E559C3" w:rsidRPr="00E559C3" w14:paraId="03F091DD" w14:textId="77777777" w:rsidTr="00B54CBD">
        <w:tc>
          <w:tcPr>
            <w:cnfStyle w:val="001000000000" w:firstRow="0" w:lastRow="0" w:firstColumn="1" w:lastColumn="0" w:oddVBand="0" w:evenVBand="0" w:oddHBand="0" w:evenHBand="0" w:firstRowFirstColumn="0" w:firstRowLastColumn="0" w:lastRowFirstColumn="0" w:lastRowLastColumn="0"/>
            <w:tcW w:w="4531" w:type="dxa"/>
          </w:tcPr>
          <w:p w14:paraId="370ACB87" w14:textId="77777777" w:rsidR="00A62EBD" w:rsidRPr="00E559C3" w:rsidRDefault="00A62EBD" w:rsidP="007A315A">
            <w:pPr>
              <w:pStyle w:val="Listaszerbekezds"/>
              <w:spacing w:line="360" w:lineRule="auto"/>
              <w:ind w:left="0"/>
              <w:rPr>
                <w:rFonts w:cs="Times New Roman"/>
                <w:b w:val="0"/>
                <w:sz w:val="24"/>
                <w:szCs w:val="24"/>
              </w:rPr>
            </w:pPr>
            <w:r w:rsidRPr="00E559C3">
              <w:rPr>
                <w:rFonts w:cs="Times New Roman"/>
                <w:b w:val="0"/>
                <w:sz w:val="24"/>
                <w:szCs w:val="24"/>
              </w:rPr>
              <w:t>Esztétikai, művészeti és tudatosság kompetenciája</w:t>
            </w:r>
          </w:p>
        </w:tc>
        <w:tc>
          <w:tcPr>
            <w:tcW w:w="4531" w:type="dxa"/>
          </w:tcPr>
          <w:p w14:paraId="342ED6BB" w14:textId="77777777" w:rsidR="00A62EBD" w:rsidRPr="00E559C3" w:rsidRDefault="00A62EBD" w:rsidP="007A315A">
            <w:pPr>
              <w:pStyle w:val="Listaszerbekezds"/>
              <w:spacing w:line="36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E559C3">
              <w:rPr>
                <w:rFonts w:cs="Times New Roman"/>
                <w:sz w:val="24"/>
                <w:szCs w:val="24"/>
              </w:rPr>
              <w:t>Kreativitás, önkifejezés, kulturális tudatosság kompetenciája</w:t>
            </w:r>
          </w:p>
        </w:tc>
      </w:tr>
      <w:tr w:rsidR="00E559C3" w:rsidRPr="00E559C3" w14:paraId="2AEF303B" w14:textId="77777777" w:rsidTr="00B54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F187B2A" w14:textId="77777777" w:rsidR="00A62EBD" w:rsidRPr="00E559C3" w:rsidRDefault="00A62EBD" w:rsidP="007A315A">
            <w:pPr>
              <w:pStyle w:val="Listaszerbekezds"/>
              <w:spacing w:line="360" w:lineRule="auto"/>
              <w:ind w:left="0"/>
              <w:rPr>
                <w:rFonts w:cs="Times New Roman"/>
                <w:b w:val="0"/>
                <w:sz w:val="24"/>
                <w:szCs w:val="24"/>
              </w:rPr>
            </w:pPr>
            <w:r w:rsidRPr="00E559C3">
              <w:rPr>
                <w:rFonts w:cs="Times New Roman"/>
                <w:b w:val="0"/>
                <w:sz w:val="24"/>
                <w:szCs w:val="24"/>
              </w:rPr>
              <w:t>Kezdeményezőképesség és vállalkozói kompetencia</w:t>
            </w:r>
          </w:p>
        </w:tc>
        <w:tc>
          <w:tcPr>
            <w:tcW w:w="4531" w:type="dxa"/>
          </w:tcPr>
          <w:p w14:paraId="2939D6B9" w14:textId="77777777" w:rsidR="00A62EBD" w:rsidRPr="00E559C3" w:rsidRDefault="00A62EBD" w:rsidP="007A315A">
            <w:pPr>
              <w:pStyle w:val="Listaszerbekezds"/>
              <w:spacing w:line="36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E559C3">
              <w:rPr>
                <w:rFonts w:cs="Times New Roman"/>
                <w:sz w:val="24"/>
                <w:szCs w:val="24"/>
              </w:rPr>
              <w:t>Munkavállalói, vállalkozói kompetencia</w:t>
            </w:r>
          </w:p>
        </w:tc>
      </w:tr>
      <w:tr w:rsidR="00E559C3" w:rsidRPr="00E559C3" w14:paraId="5C7DF805" w14:textId="77777777" w:rsidTr="00B54CBD">
        <w:tc>
          <w:tcPr>
            <w:cnfStyle w:val="001000000000" w:firstRow="0" w:lastRow="0" w:firstColumn="1" w:lastColumn="0" w:oddVBand="0" w:evenVBand="0" w:oddHBand="0" w:evenHBand="0" w:firstRowFirstColumn="0" w:firstRowLastColumn="0" w:lastRowFirstColumn="0" w:lastRowLastColumn="0"/>
            <w:tcW w:w="4531" w:type="dxa"/>
          </w:tcPr>
          <w:p w14:paraId="351A03AD" w14:textId="77777777" w:rsidR="00A62EBD" w:rsidRPr="00E559C3" w:rsidRDefault="00A62EBD" w:rsidP="007A315A">
            <w:pPr>
              <w:pStyle w:val="Listaszerbekezds"/>
              <w:spacing w:line="360" w:lineRule="auto"/>
              <w:ind w:left="0"/>
              <w:rPr>
                <w:rFonts w:cs="Times New Roman"/>
                <w:b w:val="0"/>
                <w:sz w:val="24"/>
                <w:szCs w:val="24"/>
              </w:rPr>
            </w:pPr>
            <w:r w:rsidRPr="00E559C3">
              <w:rPr>
                <w:rFonts w:cs="Times New Roman"/>
                <w:b w:val="0"/>
                <w:sz w:val="24"/>
                <w:szCs w:val="24"/>
              </w:rPr>
              <w:t>Természettudományos és technikai kompetencia</w:t>
            </w:r>
          </w:p>
        </w:tc>
        <w:tc>
          <w:tcPr>
            <w:tcW w:w="4531" w:type="dxa"/>
          </w:tcPr>
          <w:p w14:paraId="420BDF2F" w14:textId="77777777" w:rsidR="00A62EBD" w:rsidRPr="00E559C3" w:rsidRDefault="00A62EBD" w:rsidP="007A315A">
            <w:pPr>
              <w:pStyle w:val="Listaszerbekezds"/>
              <w:spacing w:line="36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bl>
    <w:p w14:paraId="1FA05418" w14:textId="77777777" w:rsidR="00A62EBD" w:rsidRPr="00E559C3" w:rsidRDefault="00A62EBD" w:rsidP="00A62EBD">
      <w:pPr>
        <w:jc w:val="both"/>
        <w:rPr>
          <w:rFonts w:ascii="Times New Roman" w:hAnsi="Times New Roman"/>
          <w:sz w:val="28"/>
          <w:szCs w:val="28"/>
        </w:rPr>
      </w:pPr>
    </w:p>
    <w:p w14:paraId="64C6EEC3" w14:textId="77777777" w:rsidR="00A62EBD" w:rsidRPr="00E559C3" w:rsidRDefault="00A62EBD" w:rsidP="00A62EBD">
      <w:pPr>
        <w:pStyle w:val="Listaszerbekezds"/>
        <w:numPr>
          <w:ilvl w:val="0"/>
          <w:numId w:val="76"/>
        </w:numPr>
        <w:spacing w:after="160" w:line="259" w:lineRule="auto"/>
        <w:contextualSpacing/>
        <w:jc w:val="both"/>
        <w:rPr>
          <w:b/>
          <w:sz w:val="24"/>
          <w:szCs w:val="24"/>
        </w:rPr>
      </w:pPr>
      <w:r w:rsidRPr="00E559C3">
        <w:rPr>
          <w:b/>
          <w:sz w:val="24"/>
          <w:szCs w:val="24"/>
        </w:rPr>
        <w:t>A tanulók heti és napi óraszáma a NAT 2020. szerint</w:t>
      </w:r>
    </w:p>
    <w:p w14:paraId="3EC2AB12" w14:textId="77777777" w:rsidR="00A62EBD" w:rsidRPr="00E559C3" w:rsidRDefault="00A62EBD" w:rsidP="00A62EBD">
      <w:pPr>
        <w:pStyle w:val="Listaszerbekezds"/>
        <w:jc w:val="both"/>
        <w:rPr>
          <w:b/>
          <w:szCs w:val="28"/>
        </w:rPr>
      </w:pPr>
    </w:p>
    <w:tbl>
      <w:tblPr>
        <w:tblStyle w:val="Tblzatrcsos46jellszn1"/>
        <w:tblW w:w="9537" w:type="dxa"/>
        <w:tblLook w:val="04A0" w:firstRow="1" w:lastRow="0" w:firstColumn="1" w:lastColumn="0" w:noHBand="0" w:noVBand="1"/>
      </w:tblPr>
      <w:tblGrid>
        <w:gridCol w:w="3240"/>
        <w:gridCol w:w="724"/>
        <w:gridCol w:w="709"/>
        <w:gridCol w:w="709"/>
        <w:gridCol w:w="850"/>
        <w:gridCol w:w="709"/>
        <w:gridCol w:w="851"/>
        <w:gridCol w:w="850"/>
        <w:gridCol w:w="895"/>
      </w:tblGrid>
      <w:tr w:rsidR="00E559C3" w:rsidRPr="00E559C3" w14:paraId="148B1A07" w14:textId="77777777" w:rsidTr="00B54CBD">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240" w:type="dxa"/>
            <w:noWrap/>
            <w:hideMark/>
          </w:tcPr>
          <w:p w14:paraId="4D29B186" w14:textId="77777777" w:rsidR="00A62EBD" w:rsidRPr="00E559C3" w:rsidRDefault="00A62EBD" w:rsidP="00B54CBD">
            <w:pPr>
              <w:rPr>
                <w:rFonts w:ascii="Times New Roman" w:eastAsia="Times New Roman" w:hAnsi="Times New Roman" w:cs="Times New Roman"/>
                <w:color w:val="auto"/>
                <w:sz w:val="24"/>
                <w:szCs w:val="24"/>
                <w:lang w:eastAsia="hu-HU"/>
              </w:rPr>
            </w:pPr>
            <w:r w:rsidRPr="00E559C3">
              <w:rPr>
                <w:rFonts w:ascii="Times New Roman" w:eastAsia="Times New Roman" w:hAnsi="Times New Roman" w:cs="Times New Roman"/>
                <w:color w:val="auto"/>
                <w:sz w:val="24"/>
                <w:szCs w:val="24"/>
                <w:lang w:eastAsia="hu-HU"/>
              </w:rPr>
              <w:t>Heti óraszám / évfolyam</w:t>
            </w:r>
          </w:p>
        </w:tc>
        <w:tc>
          <w:tcPr>
            <w:tcW w:w="724" w:type="dxa"/>
            <w:noWrap/>
            <w:hideMark/>
          </w:tcPr>
          <w:p w14:paraId="538C2F4E" w14:textId="77777777" w:rsidR="00A62EBD" w:rsidRPr="00E559C3" w:rsidRDefault="00A62EBD" w:rsidP="00B54C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hu-HU"/>
              </w:rPr>
            </w:pPr>
            <w:r w:rsidRPr="00E559C3">
              <w:rPr>
                <w:rFonts w:ascii="Times New Roman" w:eastAsia="Times New Roman" w:hAnsi="Times New Roman" w:cs="Times New Roman"/>
                <w:color w:val="auto"/>
                <w:sz w:val="24"/>
                <w:szCs w:val="24"/>
                <w:lang w:eastAsia="hu-HU"/>
              </w:rPr>
              <w:t>1.</w:t>
            </w:r>
          </w:p>
        </w:tc>
        <w:tc>
          <w:tcPr>
            <w:tcW w:w="709" w:type="dxa"/>
            <w:noWrap/>
            <w:hideMark/>
          </w:tcPr>
          <w:p w14:paraId="43FFA412" w14:textId="77777777" w:rsidR="00A62EBD" w:rsidRPr="00E559C3" w:rsidRDefault="00A62EBD" w:rsidP="00B54C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hu-HU"/>
              </w:rPr>
            </w:pPr>
            <w:r w:rsidRPr="00E559C3">
              <w:rPr>
                <w:rFonts w:ascii="Times New Roman" w:eastAsia="Times New Roman" w:hAnsi="Times New Roman" w:cs="Times New Roman"/>
                <w:color w:val="auto"/>
                <w:sz w:val="24"/>
                <w:szCs w:val="24"/>
                <w:lang w:eastAsia="hu-HU"/>
              </w:rPr>
              <w:t>2.</w:t>
            </w:r>
          </w:p>
        </w:tc>
        <w:tc>
          <w:tcPr>
            <w:tcW w:w="709" w:type="dxa"/>
            <w:noWrap/>
            <w:hideMark/>
          </w:tcPr>
          <w:p w14:paraId="41460D1F" w14:textId="77777777" w:rsidR="00A62EBD" w:rsidRPr="00E559C3" w:rsidRDefault="00A62EBD" w:rsidP="00B54C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hu-HU"/>
              </w:rPr>
            </w:pPr>
            <w:r w:rsidRPr="00E559C3">
              <w:rPr>
                <w:rFonts w:ascii="Times New Roman" w:eastAsia="Times New Roman" w:hAnsi="Times New Roman" w:cs="Times New Roman"/>
                <w:color w:val="auto"/>
                <w:sz w:val="24"/>
                <w:szCs w:val="24"/>
                <w:lang w:eastAsia="hu-HU"/>
              </w:rPr>
              <w:t>3.</w:t>
            </w:r>
          </w:p>
        </w:tc>
        <w:tc>
          <w:tcPr>
            <w:tcW w:w="850" w:type="dxa"/>
            <w:noWrap/>
            <w:hideMark/>
          </w:tcPr>
          <w:p w14:paraId="37723C26" w14:textId="77777777" w:rsidR="00A62EBD" w:rsidRPr="00E559C3" w:rsidRDefault="00A62EBD" w:rsidP="00B54C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hu-HU"/>
              </w:rPr>
            </w:pPr>
            <w:r w:rsidRPr="00E559C3">
              <w:rPr>
                <w:rFonts w:ascii="Times New Roman" w:eastAsia="Times New Roman" w:hAnsi="Times New Roman" w:cs="Times New Roman"/>
                <w:color w:val="auto"/>
                <w:sz w:val="24"/>
                <w:szCs w:val="24"/>
                <w:lang w:eastAsia="hu-HU"/>
              </w:rPr>
              <w:t>4.</w:t>
            </w:r>
          </w:p>
        </w:tc>
        <w:tc>
          <w:tcPr>
            <w:tcW w:w="709" w:type="dxa"/>
            <w:noWrap/>
            <w:hideMark/>
          </w:tcPr>
          <w:p w14:paraId="347A4822" w14:textId="77777777" w:rsidR="00A62EBD" w:rsidRPr="00E559C3" w:rsidRDefault="00A62EBD" w:rsidP="00B54C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hu-HU"/>
              </w:rPr>
            </w:pPr>
            <w:r w:rsidRPr="00E559C3">
              <w:rPr>
                <w:rFonts w:ascii="Times New Roman" w:eastAsia="Times New Roman" w:hAnsi="Times New Roman" w:cs="Times New Roman"/>
                <w:color w:val="auto"/>
                <w:sz w:val="24"/>
                <w:szCs w:val="24"/>
                <w:lang w:eastAsia="hu-HU"/>
              </w:rPr>
              <w:t>5.</w:t>
            </w:r>
          </w:p>
        </w:tc>
        <w:tc>
          <w:tcPr>
            <w:tcW w:w="851" w:type="dxa"/>
            <w:noWrap/>
            <w:hideMark/>
          </w:tcPr>
          <w:p w14:paraId="522E2162" w14:textId="77777777" w:rsidR="00A62EBD" w:rsidRPr="00E559C3" w:rsidRDefault="00A62EBD" w:rsidP="00B54C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hu-HU"/>
              </w:rPr>
            </w:pPr>
            <w:r w:rsidRPr="00E559C3">
              <w:rPr>
                <w:rFonts w:ascii="Times New Roman" w:eastAsia="Times New Roman" w:hAnsi="Times New Roman" w:cs="Times New Roman"/>
                <w:color w:val="auto"/>
                <w:sz w:val="24"/>
                <w:szCs w:val="24"/>
                <w:lang w:eastAsia="hu-HU"/>
              </w:rPr>
              <w:t>6.</w:t>
            </w:r>
          </w:p>
        </w:tc>
        <w:tc>
          <w:tcPr>
            <w:tcW w:w="850" w:type="dxa"/>
            <w:noWrap/>
            <w:hideMark/>
          </w:tcPr>
          <w:p w14:paraId="4EC38F0F" w14:textId="77777777" w:rsidR="00A62EBD" w:rsidRPr="00E559C3" w:rsidRDefault="00A62EBD" w:rsidP="00B54C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hu-HU"/>
              </w:rPr>
            </w:pPr>
            <w:r w:rsidRPr="00E559C3">
              <w:rPr>
                <w:rFonts w:ascii="Times New Roman" w:eastAsia="Times New Roman" w:hAnsi="Times New Roman" w:cs="Times New Roman"/>
                <w:color w:val="auto"/>
                <w:sz w:val="24"/>
                <w:szCs w:val="24"/>
                <w:lang w:eastAsia="hu-HU"/>
              </w:rPr>
              <w:t>7.</w:t>
            </w:r>
          </w:p>
        </w:tc>
        <w:tc>
          <w:tcPr>
            <w:tcW w:w="895" w:type="dxa"/>
            <w:noWrap/>
            <w:hideMark/>
          </w:tcPr>
          <w:p w14:paraId="3F53FFDA" w14:textId="77777777" w:rsidR="00A62EBD" w:rsidRPr="00E559C3" w:rsidRDefault="00A62EBD" w:rsidP="00B54C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hu-HU"/>
              </w:rPr>
            </w:pPr>
            <w:r w:rsidRPr="00E559C3">
              <w:rPr>
                <w:rFonts w:ascii="Times New Roman" w:eastAsia="Times New Roman" w:hAnsi="Times New Roman" w:cs="Times New Roman"/>
                <w:color w:val="auto"/>
                <w:sz w:val="24"/>
                <w:szCs w:val="24"/>
                <w:lang w:eastAsia="hu-HU"/>
              </w:rPr>
              <w:t>8.</w:t>
            </w:r>
          </w:p>
        </w:tc>
      </w:tr>
      <w:tr w:rsidR="00E559C3" w:rsidRPr="00E559C3" w14:paraId="728D3D74" w14:textId="77777777" w:rsidTr="00B54CB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240" w:type="dxa"/>
            <w:noWrap/>
            <w:hideMark/>
          </w:tcPr>
          <w:p w14:paraId="37722B20" w14:textId="77777777" w:rsidR="00A62EBD" w:rsidRPr="00E559C3" w:rsidRDefault="00A62EBD" w:rsidP="00B54CBD">
            <w:pPr>
              <w:rPr>
                <w:rFonts w:ascii="Times New Roman" w:eastAsia="Times New Roman" w:hAnsi="Times New Roman" w:cs="Times New Roman"/>
                <w:sz w:val="24"/>
                <w:szCs w:val="24"/>
                <w:lang w:eastAsia="hu-HU"/>
              </w:rPr>
            </w:pPr>
            <w:r w:rsidRPr="00E559C3">
              <w:rPr>
                <w:rFonts w:ascii="Times New Roman" w:eastAsia="Times New Roman" w:hAnsi="Times New Roman" w:cs="Times New Roman"/>
                <w:sz w:val="24"/>
                <w:szCs w:val="24"/>
                <w:lang w:eastAsia="hu-HU"/>
              </w:rPr>
              <w:t>Kötelező óraszám</w:t>
            </w:r>
          </w:p>
        </w:tc>
        <w:tc>
          <w:tcPr>
            <w:tcW w:w="724" w:type="dxa"/>
            <w:noWrap/>
            <w:hideMark/>
          </w:tcPr>
          <w:p w14:paraId="31ED4763"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22</w:t>
            </w:r>
          </w:p>
        </w:tc>
        <w:tc>
          <w:tcPr>
            <w:tcW w:w="709" w:type="dxa"/>
            <w:noWrap/>
            <w:hideMark/>
          </w:tcPr>
          <w:p w14:paraId="76D875DB"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22</w:t>
            </w:r>
          </w:p>
        </w:tc>
        <w:tc>
          <w:tcPr>
            <w:tcW w:w="709" w:type="dxa"/>
            <w:noWrap/>
            <w:hideMark/>
          </w:tcPr>
          <w:p w14:paraId="692E4B0B"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22</w:t>
            </w:r>
          </w:p>
        </w:tc>
        <w:tc>
          <w:tcPr>
            <w:tcW w:w="850" w:type="dxa"/>
            <w:noWrap/>
            <w:hideMark/>
          </w:tcPr>
          <w:p w14:paraId="3001C1D5"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23</w:t>
            </w:r>
          </w:p>
        </w:tc>
        <w:tc>
          <w:tcPr>
            <w:tcW w:w="709" w:type="dxa"/>
            <w:noWrap/>
            <w:hideMark/>
          </w:tcPr>
          <w:p w14:paraId="4E75E43E"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27</w:t>
            </w:r>
          </w:p>
        </w:tc>
        <w:tc>
          <w:tcPr>
            <w:tcW w:w="851" w:type="dxa"/>
            <w:noWrap/>
            <w:hideMark/>
          </w:tcPr>
          <w:p w14:paraId="1BC1EC87"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26</w:t>
            </w:r>
          </w:p>
        </w:tc>
        <w:tc>
          <w:tcPr>
            <w:tcW w:w="850" w:type="dxa"/>
            <w:noWrap/>
            <w:hideMark/>
          </w:tcPr>
          <w:p w14:paraId="799BADE3"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28</w:t>
            </w:r>
          </w:p>
        </w:tc>
        <w:tc>
          <w:tcPr>
            <w:tcW w:w="895" w:type="dxa"/>
            <w:noWrap/>
            <w:hideMark/>
          </w:tcPr>
          <w:p w14:paraId="646ADC2B"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28</w:t>
            </w:r>
          </w:p>
        </w:tc>
      </w:tr>
      <w:tr w:rsidR="00E559C3" w:rsidRPr="00E559C3" w14:paraId="0E9F424A" w14:textId="77777777" w:rsidTr="00B54CBD">
        <w:trPr>
          <w:trHeight w:val="256"/>
        </w:trPr>
        <w:tc>
          <w:tcPr>
            <w:cnfStyle w:val="001000000000" w:firstRow="0" w:lastRow="0" w:firstColumn="1" w:lastColumn="0" w:oddVBand="0" w:evenVBand="0" w:oddHBand="0" w:evenHBand="0" w:firstRowFirstColumn="0" w:firstRowLastColumn="0" w:lastRowFirstColumn="0" w:lastRowLastColumn="0"/>
            <w:tcW w:w="3240" w:type="dxa"/>
            <w:noWrap/>
            <w:hideMark/>
          </w:tcPr>
          <w:p w14:paraId="2F7B7132" w14:textId="77777777" w:rsidR="00A62EBD" w:rsidRPr="00E559C3" w:rsidRDefault="00A62EBD" w:rsidP="007A315A">
            <w:pPr>
              <w:rPr>
                <w:rFonts w:ascii="Times New Roman" w:eastAsia="Times New Roman" w:hAnsi="Times New Roman" w:cs="Times New Roman"/>
                <w:sz w:val="24"/>
                <w:szCs w:val="24"/>
                <w:lang w:eastAsia="hu-HU"/>
              </w:rPr>
            </w:pPr>
            <w:r w:rsidRPr="00E559C3">
              <w:rPr>
                <w:rFonts w:ascii="Times New Roman" w:eastAsia="Times New Roman" w:hAnsi="Times New Roman" w:cs="Times New Roman"/>
                <w:sz w:val="24"/>
                <w:szCs w:val="24"/>
                <w:lang w:eastAsia="hu-HU"/>
              </w:rPr>
              <w:t>Szabadon tervezhető</w:t>
            </w:r>
          </w:p>
        </w:tc>
        <w:tc>
          <w:tcPr>
            <w:tcW w:w="724" w:type="dxa"/>
            <w:noWrap/>
            <w:hideMark/>
          </w:tcPr>
          <w:p w14:paraId="2DB24DED"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u-HU"/>
              </w:rPr>
            </w:pPr>
            <w:r w:rsidRPr="00E559C3">
              <w:rPr>
                <w:rFonts w:ascii="Times New Roman" w:eastAsia="Times New Roman" w:hAnsi="Times New Roman" w:cs="Times New Roman"/>
                <w:sz w:val="24"/>
                <w:szCs w:val="24"/>
                <w:lang w:eastAsia="hu-HU"/>
              </w:rPr>
              <w:t>2</w:t>
            </w:r>
          </w:p>
        </w:tc>
        <w:tc>
          <w:tcPr>
            <w:tcW w:w="709" w:type="dxa"/>
            <w:noWrap/>
            <w:hideMark/>
          </w:tcPr>
          <w:p w14:paraId="2C6450DE"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u-HU"/>
              </w:rPr>
            </w:pPr>
            <w:r w:rsidRPr="00E559C3">
              <w:rPr>
                <w:rFonts w:ascii="Times New Roman" w:eastAsia="Times New Roman" w:hAnsi="Times New Roman" w:cs="Times New Roman"/>
                <w:sz w:val="24"/>
                <w:szCs w:val="24"/>
                <w:lang w:eastAsia="hu-HU"/>
              </w:rPr>
              <w:t>2</w:t>
            </w:r>
          </w:p>
        </w:tc>
        <w:tc>
          <w:tcPr>
            <w:tcW w:w="709" w:type="dxa"/>
            <w:noWrap/>
            <w:hideMark/>
          </w:tcPr>
          <w:p w14:paraId="1F7F3156"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u-HU"/>
              </w:rPr>
            </w:pPr>
            <w:r w:rsidRPr="00E559C3">
              <w:rPr>
                <w:rFonts w:ascii="Times New Roman" w:eastAsia="Times New Roman" w:hAnsi="Times New Roman" w:cs="Times New Roman"/>
                <w:sz w:val="24"/>
                <w:szCs w:val="24"/>
                <w:lang w:eastAsia="hu-HU"/>
              </w:rPr>
              <w:t>2</w:t>
            </w:r>
          </w:p>
        </w:tc>
        <w:tc>
          <w:tcPr>
            <w:tcW w:w="850" w:type="dxa"/>
            <w:noWrap/>
            <w:hideMark/>
          </w:tcPr>
          <w:p w14:paraId="6D947E2A"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u-HU"/>
              </w:rPr>
            </w:pPr>
            <w:r w:rsidRPr="00E559C3">
              <w:rPr>
                <w:rFonts w:ascii="Times New Roman" w:eastAsia="Times New Roman" w:hAnsi="Times New Roman" w:cs="Times New Roman"/>
                <w:sz w:val="24"/>
                <w:szCs w:val="24"/>
                <w:lang w:eastAsia="hu-HU"/>
              </w:rPr>
              <w:t>2</w:t>
            </w:r>
          </w:p>
        </w:tc>
        <w:tc>
          <w:tcPr>
            <w:tcW w:w="709" w:type="dxa"/>
            <w:noWrap/>
            <w:hideMark/>
          </w:tcPr>
          <w:p w14:paraId="74B90DDC"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u-HU"/>
              </w:rPr>
            </w:pPr>
            <w:r w:rsidRPr="00E559C3">
              <w:rPr>
                <w:rFonts w:ascii="Times New Roman" w:eastAsia="Times New Roman" w:hAnsi="Times New Roman" w:cs="Times New Roman"/>
                <w:sz w:val="24"/>
                <w:szCs w:val="24"/>
                <w:lang w:eastAsia="hu-HU"/>
              </w:rPr>
              <w:t>1</w:t>
            </w:r>
          </w:p>
        </w:tc>
        <w:tc>
          <w:tcPr>
            <w:tcW w:w="851" w:type="dxa"/>
            <w:noWrap/>
            <w:hideMark/>
          </w:tcPr>
          <w:p w14:paraId="7A55B3D2"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u-HU"/>
              </w:rPr>
            </w:pPr>
            <w:r w:rsidRPr="00E559C3">
              <w:rPr>
                <w:rFonts w:ascii="Times New Roman" w:eastAsia="Times New Roman" w:hAnsi="Times New Roman" w:cs="Times New Roman"/>
                <w:sz w:val="24"/>
                <w:szCs w:val="24"/>
                <w:lang w:eastAsia="hu-HU"/>
              </w:rPr>
              <w:t>2</w:t>
            </w:r>
          </w:p>
        </w:tc>
        <w:tc>
          <w:tcPr>
            <w:tcW w:w="850" w:type="dxa"/>
            <w:noWrap/>
            <w:hideMark/>
          </w:tcPr>
          <w:p w14:paraId="44E065B7"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u-HU"/>
              </w:rPr>
            </w:pPr>
            <w:r w:rsidRPr="00E559C3">
              <w:rPr>
                <w:rFonts w:ascii="Times New Roman" w:eastAsia="Times New Roman" w:hAnsi="Times New Roman" w:cs="Times New Roman"/>
                <w:sz w:val="24"/>
                <w:szCs w:val="24"/>
                <w:lang w:eastAsia="hu-HU"/>
              </w:rPr>
              <w:t>2</w:t>
            </w:r>
          </w:p>
        </w:tc>
        <w:tc>
          <w:tcPr>
            <w:tcW w:w="895" w:type="dxa"/>
            <w:noWrap/>
            <w:hideMark/>
          </w:tcPr>
          <w:p w14:paraId="6FAB0301"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hu-HU"/>
              </w:rPr>
            </w:pPr>
            <w:r w:rsidRPr="00E559C3">
              <w:rPr>
                <w:rFonts w:ascii="Times New Roman" w:eastAsia="Times New Roman" w:hAnsi="Times New Roman" w:cs="Times New Roman"/>
                <w:sz w:val="24"/>
                <w:szCs w:val="24"/>
                <w:lang w:eastAsia="hu-HU"/>
              </w:rPr>
              <w:t>2</w:t>
            </w:r>
          </w:p>
        </w:tc>
      </w:tr>
      <w:tr w:rsidR="00E559C3" w:rsidRPr="00E559C3" w14:paraId="25D6AEA6" w14:textId="77777777" w:rsidTr="00B54CB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240" w:type="dxa"/>
            <w:noWrap/>
            <w:hideMark/>
          </w:tcPr>
          <w:p w14:paraId="0EBECD5A" w14:textId="77777777" w:rsidR="00A62EBD" w:rsidRPr="00E559C3" w:rsidRDefault="00A62EBD" w:rsidP="00B54CBD">
            <w:pPr>
              <w:rPr>
                <w:rFonts w:ascii="Times New Roman" w:eastAsia="Times New Roman" w:hAnsi="Times New Roman" w:cs="Times New Roman"/>
                <w:sz w:val="24"/>
                <w:szCs w:val="24"/>
                <w:lang w:eastAsia="hu-HU"/>
              </w:rPr>
            </w:pPr>
            <w:r w:rsidRPr="00E559C3">
              <w:rPr>
                <w:rFonts w:ascii="Times New Roman" w:eastAsia="Times New Roman" w:hAnsi="Times New Roman" w:cs="Times New Roman"/>
                <w:sz w:val="24"/>
                <w:szCs w:val="24"/>
                <w:lang w:eastAsia="hu-HU"/>
              </w:rPr>
              <w:t>Max. heti óraszám</w:t>
            </w:r>
          </w:p>
        </w:tc>
        <w:tc>
          <w:tcPr>
            <w:tcW w:w="724" w:type="dxa"/>
            <w:noWrap/>
            <w:hideMark/>
          </w:tcPr>
          <w:p w14:paraId="48D8BF93"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24</w:t>
            </w:r>
          </w:p>
        </w:tc>
        <w:tc>
          <w:tcPr>
            <w:tcW w:w="709" w:type="dxa"/>
            <w:noWrap/>
            <w:hideMark/>
          </w:tcPr>
          <w:p w14:paraId="3E3A47FD"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24</w:t>
            </w:r>
          </w:p>
        </w:tc>
        <w:tc>
          <w:tcPr>
            <w:tcW w:w="709" w:type="dxa"/>
            <w:noWrap/>
            <w:hideMark/>
          </w:tcPr>
          <w:p w14:paraId="5CE889BA"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24</w:t>
            </w:r>
          </w:p>
        </w:tc>
        <w:tc>
          <w:tcPr>
            <w:tcW w:w="850" w:type="dxa"/>
            <w:noWrap/>
            <w:hideMark/>
          </w:tcPr>
          <w:p w14:paraId="5FF89616"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25</w:t>
            </w:r>
          </w:p>
        </w:tc>
        <w:tc>
          <w:tcPr>
            <w:tcW w:w="709" w:type="dxa"/>
            <w:noWrap/>
            <w:hideMark/>
          </w:tcPr>
          <w:p w14:paraId="5EA2AAF3"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28</w:t>
            </w:r>
          </w:p>
        </w:tc>
        <w:tc>
          <w:tcPr>
            <w:tcW w:w="851" w:type="dxa"/>
            <w:noWrap/>
            <w:hideMark/>
          </w:tcPr>
          <w:p w14:paraId="218507C4"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28</w:t>
            </w:r>
          </w:p>
        </w:tc>
        <w:tc>
          <w:tcPr>
            <w:tcW w:w="850" w:type="dxa"/>
            <w:noWrap/>
            <w:hideMark/>
          </w:tcPr>
          <w:p w14:paraId="0787BBBB"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30</w:t>
            </w:r>
          </w:p>
        </w:tc>
        <w:tc>
          <w:tcPr>
            <w:tcW w:w="895" w:type="dxa"/>
            <w:noWrap/>
            <w:hideMark/>
          </w:tcPr>
          <w:p w14:paraId="7D399A05" w14:textId="77777777" w:rsidR="00A62EBD" w:rsidRPr="00E559C3"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hu-HU"/>
              </w:rPr>
            </w:pPr>
            <w:r w:rsidRPr="00E559C3">
              <w:rPr>
                <w:rFonts w:ascii="Times New Roman" w:eastAsia="Times New Roman" w:hAnsi="Times New Roman" w:cs="Times New Roman"/>
                <w:b/>
                <w:bCs/>
                <w:sz w:val="24"/>
                <w:szCs w:val="24"/>
                <w:lang w:eastAsia="hu-HU"/>
              </w:rPr>
              <w:t>30</w:t>
            </w:r>
          </w:p>
        </w:tc>
      </w:tr>
      <w:tr w:rsidR="00E559C3" w:rsidRPr="00E559C3" w14:paraId="5CF6D8EE" w14:textId="77777777" w:rsidTr="00B54CBD">
        <w:trPr>
          <w:trHeight w:val="256"/>
        </w:trPr>
        <w:tc>
          <w:tcPr>
            <w:cnfStyle w:val="001000000000" w:firstRow="0" w:lastRow="0" w:firstColumn="1" w:lastColumn="0" w:oddVBand="0" w:evenVBand="0" w:oddHBand="0" w:evenHBand="0" w:firstRowFirstColumn="0" w:firstRowLastColumn="0" w:lastRowFirstColumn="0" w:lastRowLastColumn="0"/>
            <w:tcW w:w="3240" w:type="dxa"/>
            <w:noWrap/>
          </w:tcPr>
          <w:p w14:paraId="37F6E175" w14:textId="77777777" w:rsidR="00A62EBD" w:rsidRPr="00E559C3" w:rsidRDefault="00A62EBD" w:rsidP="00B54CBD">
            <w:pPr>
              <w:rPr>
                <w:rFonts w:ascii="Times New Roman" w:eastAsia="Times New Roman" w:hAnsi="Times New Roman" w:cs="Times New Roman"/>
                <w:bCs w:val="0"/>
                <w:sz w:val="24"/>
                <w:szCs w:val="24"/>
                <w:lang w:eastAsia="hu-HU"/>
              </w:rPr>
            </w:pPr>
            <w:r w:rsidRPr="00E559C3">
              <w:rPr>
                <w:rFonts w:ascii="Times New Roman" w:eastAsia="Times New Roman" w:hAnsi="Times New Roman" w:cs="Times New Roman"/>
                <w:bCs w:val="0"/>
                <w:sz w:val="24"/>
                <w:szCs w:val="24"/>
                <w:lang w:eastAsia="hu-HU"/>
              </w:rPr>
              <w:t>Max. napi óraszám</w:t>
            </w:r>
          </w:p>
        </w:tc>
        <w:tc>
          <w:tcPr>
            <w:tcW w:w="724" w:type="dxa"/>
            <w:noWrap/>
          </w:tcPr>
          <w:p w14:paraId="15342677"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hu-HU"/>
              </w:rPr>
            </w:pPr>
            <w:r w:rsidRPr="00E559C3">
              <w:rPr>
                <w:rFonts w:ascii="Times New Roman" w:eastAsia="Times New Roman" w:hAnsi="Times New Roman" w:cs="Times New Roman"/>
                <w:bCs/>
                <w:sz w:val="24"/>
                <w:szCs w:val="24"/>
                <w:lang w:eastAsia="hu-HU"/>
              </w:rPr>
              <w:t>6</w:t>
            </w:r>
          </w:p>
        </w:tc>
        <w:tc>
          <w:tcPr>
            <w:tcW w:w="709" w:type="dxa"/>
            <w:noWrap/>
          </w:tcPr>
          <w:p w14:paraId="0CB4585C"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hu-HU"/>
              </w:rPr>
            </w:pPr>
            <w:r w:rsidRPr="00E559C3">
              <w:rPr>
                <w:rFonts w:ascii="Times New Roman" w:eastAsia="Times New Roman" w:hAnsi="Times New Roman" w:cs="Times New Roman"/>
                <w:bCs/>
                <w:sz w:val="24"/>
                <w:szCs w:val="24"/>
                <w:lang w:eastAsia="hu-HU"/>
              </w:rPr>
              <w:t>6</w:t>
            </w:r>
          </w:p>
        </w:tc>
        <w:tc>
          <w:tcPr>
            <w:tcW w:w="709" w:type="dxa"/>
            <w:noWrap/>
          </w:tcPr>
          <w:p w14:paraId="7DAE6C94"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hu-HU"/>
              </w:rPr>
            </w:pPr>
            <w:r w:rsidRPr="00E559C3">
              <w:rPr>
                <w:rFonts w:ascii="Times New Roman" w:eastAsia="Times New Roman" w:hAnsi="Times New Roman" w:cs="Times New Roman"/>
                <w:bCs/>
                <w:sz w:val="24"/>
                <w:szCs w:val="24"/>
                <w:lang w:eastAsia="hu-HU"/>
              </w:rPr>
              <w:t>6</w:t>
            </w:r>
          </w:p>
        </w:tc>
        <w:tc>
          <w:tcPr>
            <w:tcW w:w="850" w:type="dxa"/>
            <w:noWrap/>
          </w:tcPr>
          <w:p w14:paraId="27885B95"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hu-HU"/>
              </w:rPr>
            </w:pPr>
            <w:r w:rsidRPr="00E559C3">
              <w:rPr>
                <w:rFonts w:ascii="Times New Roman" w:eastAsia="Times New Roman" w:hAnsi="Times New Roman" w:cs="Times New Roman"/>
                <w:bCs/>
                <w:sz w:val="24"/>
                <w:szCs w:val="24"/>
                <w:lang w:eastAsia="hu-HU"/>
              </w:rPr>
              <w:t>7</w:t>
            </w:r>
          </w:p>
        </w:tc>
        <w:tc>
          <w:tcPr>
            <w:tcW w:w="709" w:type="dxa"/>
            <w:noWrap/>
          </w:tcPr>
          <w:p w14:paraId="352E39AC"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hu-HU"/>
              </w:rPr>
            </w:pPr>
            <w:r w:rsidRPr="00E559C3">
              <w:rPr>
                <w:rFonts w:ascii="Times New Roman" w:eastAsia="Times New Roman" w:hAnsi="Times New Roman" w:cs="Times New Roman"/>
                <w:bCs/>
                <w:sz w:val="24"/>
                <w:szCs w:val="24"/>
                <w:lang w:eastAsia="hu-HU"/>
              </w:rPr>
              <w:t>7</w:t>
            </w:r>
          </w:p>
        </w:tc>
        <w:tc>
          <w:tcPr>
            <w:tcW w:w="851" w:type="dxa"/>
            <w:noWrap/>
          </w:tcPr>
          <w:p w14:paraId="49674D75"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hu-HU"/>
              </w:rPr>
            </w:pPr>
            <w:r w:rsidRPr="00E559C3">
              <w:rPr>
                <w:rFonts w:ascii="Times New Roman" w:eastAsia="Times New Roman" w:hAnsi="Times New Roman" w:cs="Times New Roman"/>
                <w:bCs/>
                <w:sz w:val="24"/>
                <w:szCs w:val="24"/>
                <w:lang w:eastAsia="hu-HU"/>
              </w:rPr>
              <w:t>7</w:t>
            </w:r>
          </w:p>
        </w:tc>
        <w:tc>
          <w:tcPr>
            <w:tcW w:w="850" w:type="dxa"/>
            <w:noWrap/>
          </w:tcPr>
          <w:p w14:paraId="1B135068"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hu-HU"/>
              </w:rPr>
            </w:pPr>
            <w:r w:rsidRPr="00E559C3">
              <w:rPr>
                <w:rFonts w:ascii="Times New Roman" w:eastAsia="Times New Roman" w:hAnsi="Times New Roman" w:cs="Times New Roman"/>
                <w:bCs/>
                <w:sz w:val="24"/>
                <w:szCs w:val="24"/>
                <w:lang w:eastAsia="hu-HU"/>
              </w:rPr>
              <w:t>7</w:t>
            </w:r>
          </w:p>
        </w:tc>
        <w:tc>
          <w:tcPr>
            <w:tcW w:w="895" w:type="dxa"/>
            <w:noWrap/>
          </w:tcPr>
          <w:p w14:paraId="4F006386" w14:textId="77777777" w:rsidR="00A62EBD" w:rsidRPr="00E559C3"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hu-HU"/>
              </w:rPr>
            </w:pPr>
            <w:r w:rsidRPr="00E559C3">
              <w:rPr>
                <w:rFonts w:ascii="Times New Roman" w:eastAsia="Times New Roman" w:hAnsi="Times New Roman" w:cs="Times New Roman"/>
                <w:bCs/>
                <w:sz w:val="24"/>
                <w:szCs w:val="24"/>
                <w:lang w:eastAsia="hu-HU"/>
              </w:rPr>
              <w:t>7</w:t>
            </w:r>
          </w:p>
        </w:tc>
      </w:tr>
    </w:tbl>
    <w:p w14:paraId="7FC0E11B" w14:textId="77777777" w:rsidR="00B44F85" w:rsidRPr="00E559C3" w:rsidRDefault="00B44F85" w:rsidP="00A62EBD">
      <w:pPr>
        <w:pStyle w:val="Listaszerbekezds"/>
        <w:jc w:val="both"/>
        <w:rPr>
          <w:b/>
          <w:szCs w:val="28"/>
        </w:rPr>
      </w:pPr>
    </w:p>
    <w:p w14:paraId="76E264AD" w14:textId="77777777" w:rsidR="00BF0F0E" w:rsidRPr="00E559C3" w:rsidRDefault="00BF0F0E" w:rsidP="00A62EBD">
      <w:pPr>
        <w:pStyle w:val="Listaszerbekezds"/>
        <w:jc w:val="both"/>
        <w:rPr>
          <w:b/>
          <w:szCs w:val="28"/>
        </w:rPr>
      </w:pPr>
    </w:p>
    <w:p w14:paraId="663D3BA7" w14:textId="77777777" w:rsidR="00BF0F0E" w:rsidRDefault="00BF0F0E" w:rsidP="00A62EBD">
      <w:pPr>
        <w:pStyle w:val="Listaszerbekezds"/>
        <w:jc w:val="both"/>
        <w:rPr>
          <w:b/>
          <w:szCs w:val="28"/>
        </w:rPr>
      </w:pPr>
    </w:p>
    <w:p w14:paraId="56266AC8" w14:textId="77777777" w:rsidR="00BF0F0E" w:rsidRDefault="00BF0F0E" w:rsidP="00A62EBD">
      <w:pPr>
        <w:pStyle w:val="Listaszerbekezds"/>
        <w:jc w:val="both"/>
        <w:rPr>
          <w:b/>
          <w:szCs w:val="28"/>
        </w:rPr>
      </w:pPr>
    </w:p>
    <w:p w14:paraId="142775AC" w14:textId="77777777" w:rsidR="00A62EBD" w:rsidRPr="00E559C3" w:rsidRDefault="00A62EBD" w:rsidP="00A62EBD">
      <w:pPr>
        <w:pStyle w:val="Listaszerbekezds"/>
        <w:numPr>
          <w:ilvl w:val="0"/>
          <w:numId w:val="76"/>
        </w:numPr>
        <w:spacing w:after="160" w:line="259" w:lineRule="auto"/>
        <w:contextualSpacing/>
        <w:rPr>
          <w:sz w:val="24"/>
          <w:szCs w:val="24"/>
        </w:rPr>
      </w:pPr>
      <w:r w:rsidRPr="00E559C3">
        <w:rPr>
          <w:b/>
          <w:sz w:val="24"/>
          <w:szCs w:val="24"/>
        </w:rPr>
        <w:lastRenderedPageBreak/>
        <w:t>A módosított NAT tantárgyai és óraszámai</w:t>
      </w:r>
    </w:p>
    <w:p w14:paraId="6DD0DD49" w14:textId="328B9F91" w:rsidR="00A62EBD" w:rsidRPr="00E559C3" w:rsidRDefault="00C21333" w:rsidP="00BF0F0E">
      <w:pPr>
        <w:pStyle w:val="Listaszerbekezds"/>
        <w:spacing w:after="160" w:line="259" w:lineRule="auto"/>
        <w:ind w:left="785"/>
        <w:contextualSpacing/>
        <w:rPr>
          <w:sz w:val="24"/>
          <w:szCs w:val="24"/>
        </w:rPr>
      </w:pPr>
      <w:r w:rsidRPr="00E559C3">
        <w:rPr>
          <w:b/>
          <w:sz w:val="24"/>
          <w:szCs w:val="24"/>
        </w:rPr>
        <w:t>Óraterv 1.</w:t>
      </w:r>
    </w:p>
    <w:tbl>
      <w:tblPr>
        <w:tblStyle w:val="Tblzatrcsos46jellszn1"/>
        <w:tblW w:w="9604" w:type="dxa"/>
        <w:tblInd w:w="-5" w:type="dxa"/>
        <w:tblLook w:val="04A0" w:firstRow="1" w:lastRow="0" w:firstColumn="1" w:lastColumn="0" w:noHBand="0" w:noVBand="1"/>
      </w:tblPr>
      <w:tblGrid>
        <w:gridCol w:w="3209"/>
        <w:gridCol w:w="397"/>
        <w:gridCol w:w="72"/>
        <w:gridCol w:w="326"/>
        <w:gridCol w:w="397"/>
        <w:gridCol w:w="72"/>
        <w:gridCol w:w="326"/>
        <w:gridCol w:w="397"/>
        <w:gridCol w:w="72"/>
        <w:gridCol w:w="326"/>
        <w:gridCol w:w="397"/>
        <w:gridCol w:w="72"/>
        <w:gridCol w:w="326"/>
        <w:gridCol w:w="469"/>
        <w:gridCol w:w="326"/>
        <w:gridCol w:w="469"/>
        <w:gridCol w:w="381"/>
        <w:gridCol w:w="469"/>
        <w:gridCol w:w="326"/>
        <w:gridCol w:w="469"/>
        <w:gridCol w:w="326"/>
      </w:tblGrid>
      <w:tr w:rsidR="00E559C3" w:rsidRPr="00E559C3" w14:paraId="4EE6686F" w14:textId="77777777" w:rsidTr="00C21333">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604" w:type="dxa"/>
            <w:gridSpan w:val="21"/>
            <w:noWrap/>
            <w:hideMark/>
          </w:tcPr>
          <w:p w14:paraId="00C634DB" w14:textId="77777777" w:rsidR="00A62EBD" w:rsidRPr="00E559C3" w:rsidRDefault="00A62EBD" w:rsidP="00B54CBD">
            <w:pPr>
              <w:jc w:val="center"/>
              <w:rPr>
                <w:rFonts w:ascii="Times New Roman" w:eastAsia="Times New Roman" w:hAnsi="Times New Roman" w:cs="Times New Roman"/>
                <w:color w:val="auto"/>
                <w:lang w:eastAsia="hu-HU"/>
              </w:rPr>
            </w:pPr>
            <w:r w:rsidRPr="00E559C3">
              <w:rPr>
                <w:rFonts w:ascii="Times New Roman" w:eastAsia="Times New Roman" w:hAnsi="Times New Roman" w:cs="Times New Roman"/>
                <w:color w:val="auto"/>
                <w:lang w:eastAsia="hu-HU"/>
              </w:rPr>
              <w:t>Az 1-8. évfolyamok tantárgyai és heti óraszámai, NAT 2020.</w:t>
            </w:r>
          </w:p>
        </w:tc>
      </w:tr>
      <w:tr w:rsidR="00A62EBD" w:rsidRPr="00B44F85" w14:paraId="2F904249"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784150F9"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Heti óraszám/évfolyam</w:t>
            </w:r>
          </w:p>
        </w:tc>
        <w:tc>
          <w:tcPr>
            <w:tcW w:w="794" w:type="dxa"/>
            <w:gridSpan w:val="3"/>
            <w:noWrap/>
            <w:hideMark/>
          </w:tcPr>
          <w:p w14:paraId="7CCC6647"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1.</w:t>
            </w:r>
          </w:p>
        </w:tc>
        <w:tc>
          <w:tcPr>
            <w:tcW w:w="794" w:type="dxa"/>
            <w:gridSpan w:val="3"/>
            <w:noWrap/>
            <w:hideMark/>
          </w:tcPr>
          <w:p w14:paraId="487C9B84"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w:t>
            </w:r>
          </w:p>
        </w:tc>
        <w:tc>
          <w:tcPr>
            <w:tcW w:w="795" w:type="dxa"/>
            <w:gridSpan w:val="3"/>
            <w:noWrap/>
            <w:hideMark/>
          </w:tcPr>
          <w:p w14:paraId="6F66FC2E"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3.</w:t>
            </w:r>
          </w:p>
        </w:tc>
        <w:tc>
          <w:tcPr>
            <w:tcW w:w="795" w:type="dxa"/>
            <w:gridSpan w:val="3"/>
            <w:noWrap/>
            <w:hideMark/>
          </w:tcPr>
          <w:p w14:paraId="5CE559C2"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4.</w:t>
            </w:r>
          </w:p>
        </w:tc>
        <w:tc>
          <w:tcPr>
            <w:tcW w:w="794" w:type="dxa"/>
            <w:gridSpan w:val="2"/>
            <w:noWrap/>
            <w:hideMark/>
          </w:tcPr>
          <w:p w14:paraId="65B15ACA"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5.</w:t>
            </w:r>
          </w:p>
        </w:tc>
        <w:tc>
          <w:tcPr>
            <w:tcW w:w="835" w:type="dxa"/>
            <w:gridSpan w:val="2"/>
            <w:noWrap/>
            <w:hideMark/>
          </w:tcPr>
          <w:p w14:paraId="5FF4E620"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6.</w:t>
            </w:r>
          </w:p>
        </w:tc>
        <w:tc>
          <w:tcPr>
            <w:tcW w:w="794" w:type="dxa"/>
            <w:gridSpan w:val="2"/>
            <w:noWrap/>
            <w:hideMark/>
          </w:tcPr>
          <w:p w14:paraId="512D454C"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7.</w:t>
            </w:r>
          </w:p>
        </w:tc>
        <w:tc>
          <w:tcPr>
            <w:tcW w:w="794" w:type="dxa"/>
            <w:gridSpan w:val="2"/>
            <w:noWrap/>
            <w:hideMark/>
          </w:tcPr>
          <w:p w14:paraId="50C84F1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8.</w:t>
            </w:r>
          </w:p>
        </w:tc>
      </w:tr>
      <w:tr w:rsidR="00A62EBD" w:rsidRPr="00B44F85" w14:paraId="6F4F6307"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4C4BC52F"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Magyar nyelv és irodalom</w:t>
            </w:r>
          </w:p>
        </w:tc>
        <w:tc>
          <w:tcPr>
            <w:tcW w:w="469" w:type="dxa"/>
            <w:gridSpan w:val="2"/>
            <w:noWrap/>
            <w:hideMark/>
          </w:tcPr>
          <w:p w14:paraId="11D86DAD"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7</w:t>
            </w:r>
          </w:p>
        </w:tc>
        <w:tc>
          <w:tcPr>
            <w:tcW w:w="325" w:type="dxa"/>
            <w:noWrap/>
            <w:hideMark/>
          </w:tcPr>
          <w:p w14:paraId="36F431E8"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469" w:type="dxa"/>
            <w:gridSpan w:val="2"/>
            <w:noWrap/>
            <w:hideMark/>
          </w:tcPr>
          <w:p w14:paraId="512B63A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7</w:t>
            </w:r>
          </w:p>
        </w:tc>
        <w:tc>
          <w:tcPr>
            <w:tcW w:w="325" w:type="dxa"/>
            <w:noWrap/>
            <w:hideMark/>
          </w:tcPr>
          <w:p w14:paraId="0899E2D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469" w:type="dxa"/>
            <w:gridSpan w:val="2"/>
            <w:noWrap/>
            <w:hideMark/>
          </w:tcPr>
          <w:p w14:paraId="12A12E27"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5</w:t>
            </w:r>
          </w:p>
        </w:tc>
        <w:tc>
          <w:tcPr>
            <w:tcW w:w="326" w:type="dxa"/>
            <w:noWrap/>
            <w:hideMark/>
          </w:tcPr>
          <w:p w14:paraId="4C7436EE" w14:textId="77777777" w:rsidR="00A62EBD"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469" w:type="dxa"/>
            <w:gridSpan w:val="2"/>
            <w:noWrap/>
            <w:hideMark/>
          </w:tcPr>
          <w:p w14:paraId="216C1B1C"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5</w:t>
            </w:r>
          </w:p>
        </w:tc>
        <w:tc>
          <w:tcPr>
            <w:tcW w:w="326" w:type="dxa"/>
            <w:noWrap/>
            <w:hideMark/>
          </w:tcPr>
          <w:p w14:paraId="4B58C20F" w14:textId="77777777" w:rsidR="00A62EBD"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469" w:type="dxa"/>
            <w:noWrap/>
            <w:hideMark/>
          </w:tcPr>
          <w:p w14:paraId="27199ED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4</w:t>
            </w:r>
          </w:p>
        </w:tc>
        <w:tc>
          <w:tcPr>
            <w:tcW w:w="325" w:type="dxa"/>
            <w:noWrap/>
            <w:hideMark/>
          </w:tcPr>
          <w:p w14:paraId="1CEEFBA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1738872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4</w:t>
            </w:r>
          </w:p>
        </w:tc>
        <w:tc>
          <w:tcPr>
            <w:tcW w:w="366" w:type="dxa"/>
            <w:noWrap/>
            <w:hideMark/>
          </w:tcPr>
          <w:p w14:paraId="6EA52B4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5179E2F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3</w:t>
            </w:r>
          </w:p>
        </w:tc>
        <w:tc>
          <w:tcPr>
            <w:tcW w:w="325" w:type="dxa"/>
            <w:noWrap/>
            <w:hideMark/>
          </w:tcPr>
          <w:p w14:paraId="4C03E82E"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469" w:type="dxa"/>
            <w:noWrap/>
            <w:hideMark/>
          </w:tcPr>
          <w:p w14:paraId="4CEF0221"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3</w:t>
            </w:r>
          </w:p>
        </w:tc>
        <w:tc>
          <w:tcPr>
            <w:tcW w:w="325" w:type="dxa"/>
            <w:noWrap/>
            <w:hideMark/>
          </w:tcPr>
          <w:p w14:paraId="08318887"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r>
      <w:tr w:rsidR="00A62EBD" w:rsidRPr="00B44F85" w14:paraId="77DFA1A7"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53970864"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Matematika</w:t>
            </w:r>
          </w:p>
        </w:tc>
        <w:tc>
          <w:tcPr>
            <w:tcW w:w="469" w:type="dxa"/>
            <w:gridSpan w:val="2"/>
            <w:noWrap/>
            <w:hideMark/>
          </w:tcPr>
          <w:p w14:paraId="6429C01D"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4</w:t>
            </w:r>
          </w:p>
        </w:tc>
        <w:tc>
          <w:tcPr>
            <w:tcW w:w="325" w:type="dxa"/>
            <w:noWrap/>
            <w:hideMark/>
          </w:tcPr>
          <w:p w14:paraId="30BC05EF" w14:textId="7B2E8DFB"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p>
        </w:tc>
        <w:tc>
          <w:tcPr>
            <w:tcW w:w="469" w:type="dxa"/>
            <w:gridSpan w:val="2"/>
            <w:noWrap/>
            <w:hideMark/>
          </w:tcPr>
          <w:p w14:paraId="383C5CCB"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4</w:t>
            </w:r>
          </w:p>
        </w:tc>
        <w:tc>
          <w:tcPr>
            <w:tcW w:w="325" w:type="dxa"/>
            <w:noWrap/>
            <w:hideMark/>
          </w:tcPr>
          <w:p w14:paraId="7EC0AFB5" w14:textId="4409CCB8"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p>
        </w:tc>
        <w:tc>
          <w:tcPr>
            <w:tcW w:w="469" w:type="dxa"/>
            <w:gridSpan w:val="2"/>
            <w:noWrap/>
            <w:hideMark/>
          </w:tcPr>
          <w:p w14:paraId="4121BC66"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4</w:t>
            </w:r>
          </w:p>
        </w:tc>
        <w:tc>
          <w:tcPr>
            <w:tcW w:w="326" w:type="dxa"/>
            <w:noWrap/>
            <w:hideMark/>
          </w:tcPr>
          <w:p w14:paraId="46456275"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6EDEEE54"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4</w:t>
            </w:r>
          </w:p>
        </w:tc>
        <w:tc>
          <w:tcPr>
            <w:tcW w:w="326" w:type="dxa"/>
            <w:noWrap/>
            <w:hideMark/>
          </w:tcPr>
          <w:p w14:paraId="796A05D2"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736E4C7C"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4</w:t>
            </w:r>
          </w:p>
        </w:tc>
        <w:tc>
          <w:tcPr>
            <w:tcW w:w="325" w:type="dxa"/>
            <w:noWrap/>
            <w:hideMark/>
          </w:tcPr>
          <w:p w14:paraId="69793358"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69B3B260"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4</w:t>
            </w:r>
          </w:p>
        </w:tc>
        <w:tc>
          <w:tcPr>
            <w:tcW w:w="366" w:type="dxa"/>
            <w:noWrap/>
            <w:hideMark/>
          </w:tcPr>
          <w:p w14:paraId="2DCEECE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r w:rsidR="00C21333" w:rsidRPr="00B44F85">
              <w:rPr>
                <w:rFonts w:ascii="Times New Roman" w:eastAsia="Times New Roman" w:hAnsi="Times New Roman" w:cs="Times New Roman"/>
                <w:color w:val="000000"/>
                <w:lang w:eastAsia="hu-HU"/>
              </w:rPr>
              <w:t>1</w:t>
            </w:r>
          </w:p>
        </w:tc>
        <w:tc>
          <w:tcPr>
            <w:tcW w:w="469" w:type="dxa"/>
            <w:noWrap/>
            <w:hideMark/>
          </w:tcPr>
          <w:p w14:paraId="7664616A"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3</w:t>
            </w:r>
          </w:p>
        </w:tc>
        <w:tc>
          <w:tcPr>
            <w:tcW w:w="325" w:type="dxa"/>
            <w:noWrap/>
            <w:hideMark/>
          </w:tcPr>
          <w:p w14:paraId="03FA227D"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p>
        </w:tc>
        <w:tc>
          <w:tcPr>
            <w:tcW w:w="469" w:type="dxa"/>
            <w:noWrap/>
            <w:hideMark/>
          </w:tcPr>
          <w:p w14:paraId="2E09B601"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3</w:t>
            </w:r>
          </w:p>
        </w:tc>
        <w:tc>
          <w:tcPr>
            <w:tcW w:w="325" w:type="dxa"/>
            <w:noWrap/>
            <w:hideMark/>
          </w:tcPr>
          <w:p w14:paraId="45981EBA"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p>
        </w:tc>
      </w:tr>
      <w:tr w:rsidR="00A62EBD" w:rsidRPr="00B44F85" w14:paraId="16C379E5"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59498CEF"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Történelem</w:t>
            </w:r>
          </w:p>
        </w:tc>
        <w:tc>
          <w:tcPr>
            <w:tcW w:w="3178" w:type="dxa"/>
            <w:gridSpan w:val="12"/>
            <w:noWrap/>
            <w:hideMark/>
          </w:tcPr>
          <w:p w14:paraId="75B0A408"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1491C6BD"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3781EFA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ED33C26"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66" w:type="dxa"/>
            <w:noWrap/>
            <w:hideMark/>
          </w:tcPr>
          <w:p w14:paraId="58B741EA"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9688C1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0AD43A23"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AC6FF06"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0F324666"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5CD7E89A"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6427FA90"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Állampolgári ismeretek</w:t>
            </w:r>
          </w:p>
        </w:tc>
        <w:tc>
          <w:tcPr>
            <w:tcW w:w="5601" w:type="dxa"/>
            <w:gridSpan w:val="18"/>
            <w:noWrap/>
            <w:hideMark/>
          </w:tcPr>
          <w:p w14:paraId="6CC4653D"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456CC9D3"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79877672"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7A79C1C0"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62033914"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Hon- és népismeret</w:t>
            </w:r>
          </w:p>
        </w:tc>
        <w:tc>
          <w:tcPr>
            <w:tcW w:w="3178" w:type="dxa"/>
            <w:gridSpan w:val="12"/>
            <w:noWrap/>
            <w:hideMark/>
          </w:tcPr>
          <w:p w14:paraId="30B1AC01"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2B205FE2"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325" w:type="dxa"/>
            <w:noWrap/>
            <w:hideMark/>
          </w:tcPr>
          <w:p w14:paraId="140B1973"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469" w:type="dxa"/>
            <w:noWrap/>
            <w:hideMark/>
          </w:tcPr>
          <w:p w14:paraId="08DC1B09"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hu-HU"/>
              </w:rPr>
            </w:pPr>
            <w:r w:rsidRPr="00B44F85">
              <w:rPr>
                <w:rFonts w:ascii="Times New Roman" w:eastAsia="Times New Roman" w:hAnsi="Times New Roman" w:cs="Times New Roman"/>
                <w:color w:val="FF0000"/>
                <w:lang w:eastAsia="hu-HU"/>
              </w:rPr>
              <w:t> </w:t>
            </w:r>
          </w:p>
        </w:tc>
        <w:tc>
          <w:tcPr>
            <w:tcW w:w="366" w:type="dxa"/>
            <w:noWrap/>
            <w:hideMark/>
          </w:tcPr>
          <w:p w14:paraId="7F05DBF7"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hu-HU"/>
              </w:rPr>
            </w:pPr>
            <w:r w:rsidRPr="00B44F85">
              <w:rPr>
                <w:rFonts w:ascii="Times New Roman" w:eastAsia="Times New Roman" w:hAnsi="Times New Roman" w:cs="Times New Roman"/>
                <w:color w:val="FF0000"/>
                <w:lang w:eastAsia="hu-HU"/>
              </w:rPr>
              <w:t> </w:t>
            </w:r>
          </w:p>
        </w:tc>
        <w:tc>
          <w:tcPr>
            <w:tcW w:w="469" w:type="dxa"/>
            <w:noWrap/>
            <w:hideMark/>
          </w:tcPr>
          <w:p w14:paraId="1ED49FAC"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325" w:type="dxa"/>
            <w:noWrap/>
            <w:hideMark/>
          </w:tcPr>
          <w:p w14:paraId="5DFE5696"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14C8ED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325" w:type="dxa"/>
            <w:noWrap/>
            <w:hideMark/>
          </w:tcPr>
          <w:p w14:paraId="710F7EA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7371C4E3"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2C0AD145"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Etika/hit és erkölcstan</w:t>
            </w:r>
          </w:p>
        </w:tc>
        <w:tc>
          <w:tcPr>
            <w:tcW w:w="469" w:type="dxa"/>
            <w:gridSpan w:val="2"/>
            <w:noWrap/>
            <w:hideMark/>
          </w:tcPr>
          <w:p w14:paraId="360B1AE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63142420"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16BAC468"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160D8906"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204E6A5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6" w:type="dxa"/>
            <w:noWrap/>
            <w:hideMark/>
          </w:tcPr>
          <w:p w14:paraId="7B529086"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297F6DBA"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6" w:type="dxa"/>
            <w:noWrap/>
            <w:hideMark/>
          </w:tcPr>
          <w:p w14:paraId="18A13497"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7B6B4B4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5E3425D4"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119C2F07"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66" w:type="dxa"/>
            <w:noWrap/>
            <w:hideMark/>
          </w:tcPr>
          <w:p w14:paraId="2FC4E06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2EE2C157"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4C1FF73A"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15C56F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4E822FD4"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4B45DA8A"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6E9B1AD8"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Környezetismeret</w:t>
            </w:r>
          </w:p>
        </w:tc>
        <w:tc>
          <w:tcPr>
            <w:tcW w:w="469" w:type="dxa"/>
            <w:gridSpan w:val="2"/>
            <w:noWrap/>
            <w:hideMark/>
          </w:tcPr>
          <w:p w14:paraId="4F61BD57"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hu-HU"/>
              </w:rPr>
            </w:pPr>
            <w:r w:rsidRPr="00B44F85">
              <w:rPr>
                <w:rFonts w:ascii="Times New Roman" w:eastAsia="Times New Roman" w:hAnsi="Times New Roman" w:cs="Times New Roman"/>
                <w:color w:val="FF0000"/>
                <w:lang w:eastAsia="hu-HU"/>
              </w:rPr>
              <w:t> </w:t>
            </w:r>
          </w:p>
        </w:tc>
        <w:tc>
          <w:tcPr>
            <w:tcW w:w="325" w:type="dxa"/>
            <w:noWrap/>
            <w:hideMark/>
          </w:tcPr>
          <w:p w14:paraId="73A98998"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hu-HU"/>
              </w:rPr>
            </w:pPr>
            <w:r w:rsidRPr="00B44F85">
              <w:rPr>
                <w:rFonts w:ascii="Times New Roman" w:eastAsia="Times New Roman" w:hAnsi="Times New Roman" w:cs="Times New Roman"/>
                <w:color w:val="FF0000"/>
                <w:lang w:eastAsia="hu-HU"/>
              </w:rPr>
              <w:t> </w:t>
            </w:r>
          </w:p>
        </w:tc>
        <w:tc>
          <w:tcPr>
            <w:tcW w:w="469" w:type="dxa"/>
            <w:gridSpan w:val="2"/>
            <w:noWrap/>
            <w:hideMark/>
          </w:tcPr>
          <w:p w14:paraId="4A10880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hu-HU"/>
              </w:rPr>
            </w:pPr>
            <w:r w:rsidRPr="00B44F85">
              <w:rPr>
                <w:rFonts w:ascii="Times New Roman" w:eastAsia="Times New Roman" w:hAnsi="Times New Roman" w:cs="Times New Roman"/>
                <w:color w:val="FF0000"/>
                <w:lang w:eastAsia="hu-HU"/>
              </w:rPr>
              <w:t> </w:t>
            </w:r>
          </w:p>
        </w:tc>
        <w:tc>
          <w:tcPr>
            <w:tcW w:w="325" w:type="dxa"/>
            <w:noWrap/>
            <w:hideMark/>
          </w:tcPr>
          <w:p w14:paraId="773E4489"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hu-HU"/>
              </w:rPr>
            </w:pPr>
            <w:r w:rsidRPr="00B44F85">
              <w:rPr>
                <w:rFonts w:ascii="Times New Roman" w:eastAsia="Times New Roman" w:hAnsi="Times New Roman" w:cs="Times New Roman"/>
                <w:color w:val="FF0000"/>
                <w:lang w:eastAsia="hu-HU"/>
              </w:rPr>
              <w:t> </w:t>
            </w:r>
          </w:p>
        </w:tc>
        <w:tc>
          <w:tcPr>
            <w:tcW w:w="469" w:type="dxa"/>
            <w:gridSpan w:val="2"/>
            <w:noWrap/>
            <w:hideMark/>
          </w:tcPr>
          <w:p w14:paraId="2AD8222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u-HU"/>
              </w:rPr>
            </w:pPr>
            <w:r w:rsidRPr="00B44F85">
              <w:rPr>
                <w:rFonts w:ascii="Times New Roman" w:eastAsia="Times New Roman" w:hAnsi="Times New Roman" w:cs="Times New Roman"/>
                <w:lang w:eastAsia="hu-HU"/>
              </w:rPr>
              <w:t>1</w:t>
            </w:r>
          </w:p>
        </w:tc>
        <w:tc>
          <w:tcPr>
            <w:tcW w:w="326" w:type="dxa"/>
            <w:noWrap/>
            <w:hideMark/>
          </w:tcPr>
          <w:p w14:paraId="40A1DDE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u-HU"/>
              </w:rPr>
            </w:pPr>
            <w:r w:rsidRPr="00B44F85">
              <w:rPr>
                <w:rFonts w:ascii="Times New Roman" w:eastAsia="Times New Roman" w:hAnsi="Times New Roman" w:cs="Times New Roman"/>
                <w:lang w:eastAsia="hu-HU"/>
              </w:rPr>
              <w:t> </w:t>
            </w:r>
          </w:p>
        </w:tc>
        <w:tc>
          <w:tcPr>
            <w:tcW w:w="469" w:type="dxa"/>
            <w:gridSpan w:val="2"/>
            <w:noWrap/>
            <w:hideMark/>
          </w:tcPr>
          <w:p w14:paraId="1CCA83D8"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u-HU"/>
              </w:rPr>
            </w:pPr>
            <w:r w:rsidRPr="00B44F85">
              <w:rPr>
                <w:rFonts w:ascii="Times New Roman" w:eastAsia="Times New Roman" w:hAnsi="Times New Roman" w:cs="Times New Roman"/>
                <w:lang w:eastAsia="hu-HU"/>
              </w:rPr>
              <w:t>1</w:t>
            </w:r>
          </w:p>
        </w:tc>
        <w:tc>
          <w:tcPr>
            <w:tcW w:w="326" w:type="dxa"/>
            <w:noWrap/>
            <w:hideMark/>
          </w:tcPr>
          <w:p w14:paraId="2030AD4B"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hu-HU"/>
              </w:rPr>
            </w:pPr>
            <w:r w:rsidRPr="00B44F85">
              <w:rPr>
                <w:rFonts w:ascii="Times New Roman" w:eastAsia="Times New Roman" w:hAnsi="Times New Roman" w:cs="Times New Roman"/>
                <w:lang w:eastAsia="hu-HU"/>
              </w:rPr>
              <w:t> </w:t>
            </w:r>
          </w:p>
        </w:tc>
        <w:tc>
          <w:tcPr>
            <w:tcW w:w="3217" w:type="dxa"/>
            <w:gridSpan w:val="8"/>
            <w:noWrap/>
            <w:hideMark/>
          </w:tcPr>
          <w:p w14:paraId="0674D617"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7F0D9C88"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51DDC416"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Természettudomány</w:t>
            </w:r>
          </w:p>
        </w:tc>
        <w:tc>
          <w:tcPr>
            <w:tcW w:w="3178" w:type="dxa"/>
            <w:gridSpan w:val="12"/>
            <w:noWrap/>
            <w:hideMark/>
          </w:tcPr>
          <w:p w14:paraId="43B865AC"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14213D9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5A45B0D6"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3E9DE4CC"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66" w:type="dxa"/>
            <w:noWrap/>
            <w:hideMark/>
          </w:tcPr>
          <w:p w14:paraId="4A5F44E5"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p>
        </w:tc>
        <w:tc>
          <w:tcPr>
            <w:tcW w:w="469" w:type="dxa"/>
            <w:noWrap/>
            <w:hideMark/>
          </w:tcPr>
          <w:p w14:paraId="43E2D66A"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u-HU"/>
              </w:rPr>
            </w:pPr>
            <w:r w:rsidRPr="00B44F85">
              <w:rPr>
                <w:rFonts w:ascii="Times New Roman" w:eastAsia="Times New Roman" w:hAnsi="Times New Roman" w:cs="Times New Roman"/>
                <w:lang w:eastAsia="hu-HU"/>
              </w:rPr>
              <w:t>0</w:t>
            </w:r>
          </w:p>
        </w:tc>
        <w:tc>
          <w:tcPr>
            <w:tcW w:w="325" w:type="dxa"/>
            <w:noWrap/>
            <w:hideMark/>
          </w:tcPr>
          <w:p w14:paraId="70487673"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u-HU"/>
              </w:rPr>
            </w:pPr>
            <w:r w:rsidRPr="00B44F85">
              <w:rPr>
                <w:rFonts w:ascii="Times New Roman" w:eastAsia="Times New Roman" w:hAnsi="Times New Roman" w:cs="Times New Roman"/>
                <w:lang w:eastAsia="hu-HU"/>
              </w:rPr>
              <w:t> </w:t>
            </w:r>
          </w:p>
        </w:tc>
        <w:tc>
          <w:tcPr>
            <w:tcW w:w="469" w:type="dxa"/>
            <w:noWrap/>
            <w:hideMark/>
          </w:tcPr>
          <w:p w14:paraId="26F500BB"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u-HU"/>
              </w:rPr>
            </w:pPr>
            <w:r w:rsidRPr="00B44F85">
              <w:rPr>
                <w:rFonts w:ascii="Times New Roman" w:eastAsia="Times New Roman" w:hAnsi="Times New Roman" w:cs="Times New Roman"/>
                <w:lang w:eastAsia="hu-HU"/>
              </w:rPr>
              <w:t>0</w:t>
            </w:r>
          </w:p>
        </w:tc>
        <w:tc>
          <w:tcPr>
            <w:tcW w:w="325" w:type="dxa"/>
            <w:noWrap/>
            <w:hideMark/>
          </w:tcPr>
          <w:p w14:paraId="2029CF97"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u-HU"/>
              </w:rPr>
            </w:pPr>
            <w:r w:rsidRPr="00B44F85">
              <w:rPr>
                <w:rFonts w:ascii="Times New Roman" w:eastAsia="Times New Roman" w:hAnsi="Times New Roman" w:cs="Times New Roman"/>
                <w:lang w:eastAsia="hu-HU"/>
              </w:rPr>
              <w:t> </w:t>
            </w:r>
          </w:p>
        </w:tc>
      </w:tr>
      <w:tr w:rsidR="00A62EBD" w:rsidRPr="00B44F85" w14:paraId="7D09EE85"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483B14F4"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Kémia</w:t>
            </w:r>
          </w:p>
        </w:tc>
        <w:tc>
          <w:tcPr>
            <w:tcW w:w="4807" w:type="dxa"/>
            <w:gridSpan w:val="16"/>
            <w:noWrap/>
            <w:hideMark/>
          </w:tcPr>
          <w:p w14:paraId="1D9F9EB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F99D18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1B077D69"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962F16D"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33D492A1"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429565E2"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011061D3"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Fizika</w:t>
            </w:r>
          </w:p>
        </w:tc>
        <w:tc>
          <w:tcPr>
            <w:tcW w:w="4807" w:type="dxa"/>
            <w:gridSpan w:val="16"/>
            <w:noWrap/>
            <w:hideMark/>
          </w:tcPr>
          <w:p w14:paraId="6C8598B7"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5C40A61B"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37314854"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78B09548"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295BD20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1D7765C8"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787254EE"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Biológia</w:t>
            </w:r>
          </w:p>
        </w:tc>
        <w:tc>
          <w:tcPr>
            <w:tcW w:w="4807" w:type="dxa"/>
            <w:gridSpan w:val="16"/>
            <w:noWrap/>
            <w:hideMark/>
          </w:tcPr>
          <w:p w14:paraId="553139C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5C816E5D"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6C73CA09"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311ABCD2"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69CAA06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428C4D51"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08887A82"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Földrajz</w:t>
            </w:r>
          </w:p>
        </w:tc>
        <w:tc>
          <w:tcPr>
            <w:tcW w:w="4807" w:type="dxa"/>
            <w:gridSpan w:val="16"/>
            <w:noWrap/>
            <w:hideMark/>
          </w:tcPr>
          <w:p w14:paraId="76D08053"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37D7EBB6"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717A6CD2"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0ADADFA"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21F802B3"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440308A2"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1B7EFBED"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Első élő idegen nyelv</w:t>
            </w:r>
          </w:p>
        </w:tc>
        <w:tc>
          <w:tcPr>
            <w:tcW w:w="2383" w:type="dxa"/>
            <w:gridSpan w:val="9"/>
            <w:noWrap/>
            <w:hideMark/>
          </w:tcPr>
          <w:p w14:paraId="719366A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3ED5C6F2"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6" w:type="dxa"/>
            <w:noWrap/>
            <w:hideMark/>
          </w:tcPr>
          <w:p w14:paraId="2A3E0742"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28A9448C"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3</w:t>
            </w:r>
          </w:p>
        </w:tc>
        <w:tc>
          <w:tcPr>
            <w:tcW w:w="325" w:type="dxa"/>
            <w:noWrap/>
            <w:hideMark/>
          </w:tcPr>
          <w:p w14:paraId="00B772F9"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18C2723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3</w:t>
            </w:r>
          </w:p>
        </w:tc>
        <w:tc>
          <w:tcPr>
            <w:tcW w:w="366" w:type="dxa"/>
            <w:noWrap/>
            <w:hideMark/>
          </w:tcPr>
          <w:p w14:paraId="76A4141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FA4EFCC"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3</w:t>
            </w:r>
          </w:p>
        </w:tc>
        <w:tc>
          <w:tcPr>
            <w:tcW w:w="325" w:type="dxa"/>
            <w:noWrap/>
            <w:hideMark/>
          </w:tcPr>
          <w:p w14:paraId="45903103"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47B51A01"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3</w:t>
            </w:r>
          </w:p>
        </w:tc>
        <w:tc>
          <w:tcPr>
            <w:tcW w:w="325" w:type="dxa"/>
            <w:noWrap/>
            <w:hideMark/>
          </w:tcPr>
          <w:p w14:paraId="09B37102"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40831320"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436EFD74"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Ének-zene</w:t>
            </w:r>
          </w:p>
        </w:tc>
        <w:tc>
          <w:tcPr>
            <w:tcW w:w="469" w:type="dxa"/>
            <w:gridSpan w:val="2"/>
            <w:noWrap/>
            <w:hideMark/>
          </w:tcPr>
          <w:p w14:paraId="13FE1360"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153A0140"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6D4EB0A4"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7EDB6CD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42EBC8FA"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6" w:type="dxa"/>
            <w:noWrap/>
            <w:hideMark/>
          </w:tcPr>
          <w:p w14:paraId="6A89FA4E"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4A547A3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6" w:type="dxa"/>
            <w:noWrap/>
            <w:hideMark/>
          </w:tcPr>
          <w:p w14:paraId="25E1A82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5CFD035C"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7176D1C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765B0566"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66" w:type="dxa"/>
            <w:noWrap/>
            <w:hideMark/>
          </w:tcPr>
          <w:p w14:paraId="1CEB2426"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3D696A8"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5A5E5E22"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714E138B"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5B50A97D"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6E6BE82C"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7F818FFB"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Vizuális kultúra</w:t>
            </w:r>
          </w:p>
        </w:tc>
        <w:tc>
          <w:tcPr>
            <w:tcW w:w="469" w:type="dxa"/>
            <w:gridSpan w:val="2"/>
            <w:noWrap/>
            <w:hideMark/>
          </w:tcPr>
          <w:p w14:paraId="287D9CD3"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75F6223E"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7E8C8B52"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5" w:type="dxa"/>
            <w:noWrap/>
            <w:hideMark/>
          </w:tcPr>
          <w:p w14:paraId="70C9D11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0966FC0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326" w:type="dxa"/>
            <w:noWrap/>
            <w:hideMark/>
          </w:tcPr>
          <w:p w14:paraId="4EE06E71"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12F9B839"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6" w:type="dxa"/>
            <w:noWrap/>
            <w:hideMark/>
          </w:tcPr>
          <w:p w14:paraId="111D2E03"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277AF19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32943402"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7A9C02F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66" w:type="dxa"/>
            <w:noWrap/>
            <w:hideMark/>
          </w:tcPr>
          <w:p w14:paraId="4E2BDB69"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38D1ED8"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57E4F3D3"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56AB7B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6A1623E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23E63EAC"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3CB6D3F9"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Dráma és színház</w:t>
            </w:r>
          </w:p>
        </w:tc>
        <w:tc>
          <w:tcPr>
            <w:tcW w:w="3178" w:type="dxa"/>
            <w:gridSpan w:val="12"/>
            <w:noWrap/>
            <w:hideMark/>
          </w:tcPr>
          <w:p w14:paraId="4CEED830"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1E89663" w14:textId="77777777" w:rsidR="00A62EBD" w:rsidRPr="00B44F85" w:rsidRDefault="00A62EBD" w:rsidP="00B54CB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hu-HU"/>
              </w:rPr>
            </w:pPr>
            <w:r w:rsidRPr="00B44F85">
              <w:rPr>
                <w:rFonts w:ascii="Calibri" w:eastAsia="Times New Roman" w:hAnsi="Calibri" w:cs="Times New Roman"/>
                <w:color w:val="000000"/>
                <w:lang w:eastAsia="hu-HU"/>
              </w:rPr>
              <w:t> </w:t>
            </w:r>
          </w:p>
        </w:tc>
        <w:tc>
          <w:tcPr>
            <w:tcW w:w="325" w:type="dxa"/>
            <w:noWrap/>
            <w:hideMark/>
          </w:tcPr>
          <w:p w14:paraId="52DE0B7C" w14:textId="77777777" w:rsidR="00A62EBD" w:rsidRPr="00B44F85" w:rsidRDefault="00A62EBD" w:rsidP="00B54CB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hu-HU"/>
              </w:rPr>
            </w:pPr>
            <w:r w:rsidRPr="00B44F85">
              <w:rPr>
                <w:rFonts w:ascii="Calibri" w:eastAsia="Times New Roman" w:hAnsi="Calibri" w:cs="Times New Roman"/>
                <w:color w:val="000000"/>
                <w:lang w:eastAsia="hu-HU"/>
              </w:rPr>
              <w:t> </w:t>
            </w:r>
          </w:p>
        </w:tc>
        <w:tc>
          <w:tcPr>
            <w:tcW w:w="469" w:type="dxa"/>
            <w:noWrap/>
            <w:hideMark/>
          </w:tcPr>
          <w:p w14:paraId="2B6B84BE" w14:textId="77777777" w:rsidR="00A62EBD" w:rsidRPr="00B44F85" w:rsidRDefault="00A62EBD" w:rsidP="00B54CB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hu-HU"/>
              </w:rPr>
            </w:pPr>
            <w:r w:rsidRPr="00B44F85">
              <w:rPr>
                <w:rFonts w:ascii="Calibri" w:eastAsia="Times New Roman" w:hAnsi="Calibri" w:cs="Times New Roman"/>
                <w:color w:val="000000"/>
                <w:lang w:eastAsia="hu-HU"/>
              </w:rPr>
              <w:t> </w:t>
            </w:r>
          </w:p>
        </w:tc>
        <w:tc>
          <w:tcPr>
            <w:tcW w:w="366" w:type="dxa"/>
            <w:noWrap/>
            <w:hideMark/>
          </w:tcPr>
          <w:p w14:paraId="56D03EB2" w14:textId="77777777" w:rsidR="00A62EBD" w:rsidRPr="00B44F85" w:rsidRDefault="00A62EBD" w:rsidP="00B54CB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hu-HU"/>
              </w:rPr>
            </w:pPr>
            <w:r w:rsidRPr="00B44F85">
              <w:rPr>
                <w:rFonts w:ascii="Calibri" w:eastAsia="Times New Roman" w:hAnsi="Calibri" w:cs="Times New Roman"/>
                <w:color w:val="000000"/>
                <w:lang w:eastAsia="hu-HU"/>
              </w:rPr>
              <w:t>1</w:t>
            </w:r>
          </w:p>
        </w:tc>
        <w:tc>
          <w:tcPr>
            <w:tcW w:w="469" w:type="dxa"/>
            <w:noWrap/>
            <w:hideMark/>
          </w:tcPr>
          <w:p w14:paraId="0E020C0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lang w:eastAsia="hu-HU"/>
              </w:rPr>
            </w:pPr>
            <w:r w:rsidRPr="00B44F85">
              <w:rPr>
                <w:rFonts w:ascii="Times New Roman" w:eastAsia="Times New Roman" w:hAnsi="Times New Roman" w:cs="Times New Roman"/>
                <w:color w:val="FF0000"/>
                <w:lang w:eastAsia="hu-HU"/>
              </w:rPr>
              <w:t> </w:t>
            </w:r>
          </w:p>
        </w:tc>
        <w:tc>
          <w:tcPr>
            <w:tcW w:w="325" w:type="dxa"/>
            <w:noWrap/>
            <w:hideMark/>
          </w:tcPr>
          <w:p w14:paraId="7F95434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lang w:eastAsia="hu-HU"/>
              </w:rPr>
            </w:pPr>
            <w:r w:rsidRPr="00B44F85">
              <w:rPr>
                <w:rFonts w:ascii="Times New Roman" w:eastAsia="Times New Roman" w:hAnsi="Times New Roman" w:cs="Times New Roman"/>
                <w:color w:val="FF0000"/>
                <w:lang w:eastAsia="hu-HU"/>
              </w:rPr>
              <w:t> </w:t>
            </w:r>
          </w:p>
        </w:tc>
        <w:tc>
          <w:tcPr>
            <w:tcW w:w="469" w:type="dxa"/>
            <w:noWrap/>
            <w:hideMark/>
          </w:tcPr>
          <w:p w14:paraId="1C441FD1" w14:textId="77777777" w:rsidR="00A62EBD" w:rsidRPr="00B44F85" w:rsidRDefault="00A62EBD" w:rsidP="00B54CB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hu-HU"/>
              </w:rPr>
            </w:pPr>
            <w:r w:rsidRPr="00B44F85">
              <w:rPr>
                <w:rFonts w:ascii="Calibri" w:eastAsia="Times New Roman" w:hAnsi="Calibri" w:cs="Times New Roman"/>
                <w:color w:val="000000"/>
                <w:lang w:eastAsia="hu-HU"/>
              </w:rPr>
              <w:t> </w:t>
            </w:r>
          </w:p>
        </w:tc>
        <w:tc>
          <w:tcPr>
            <w:tcW w:w="325" w:type="dxa"/>
            <w:noWrap/>
            <w:hideMark/>
          </w:tcPr>
          <w:p w14:paraId="7C8560FA" w14:textId="77777777" w:rsidR="00A62EBD" w:rsidRPr="00B44F85" w:rsidRDefault="00A62EBD" w:rsidP="00B54CB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hu-HU"/>
              </w:rPr>
            </w:pPr>
            <w:r w:rsidRPr="00B44F85">
              <w:rPr>
                <w:rFonts w:ascii="Calibri" w:eastAsia="Times New Roman" w:hAnsi="Calibri" w:cs="Times New Roman"/>
                <w:color w:val="000000"/>
                <w:lang w:eastAsia="hu-HU"/>
              </w:rPr>
              <w:t> </w:t>
            </w:r>
          </w:p>
        </w:tc>
      </w:tr>
      <w:tr w:rsidR="00A62EBD" w:rsidRPr="00B44F85" w14:paraId="790BC5FA"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52FF1D08" w14:textId="77777777" w:rsidR="00A62EBD" w:rsidRPr="00B44F85" w:rsidRDefault="00A62EBD" w:rsidP="00B54CBD">
            <w:pPr>
              <w:rPr>
                <w:rFonts w:ascii="Times New Roman" w:eastAsia="Times New Roman" w:hAnsi="Times New Roman" w:cs="Times New Roman"/>
                <w:lang w:eastAsia="hu-HU"/>
              </w:rPr>
            </w:pPr>
            <w:r w:rsidRPr="00B44F85">
              <w:rPr>
                <w:rFonts w:ascii="Times New Roman" w:eastAsia="Times New Roman" w:hAnsi="Times New Roman" w:cs="Times New Roman"/>
                <w:lang w:eastAsia="hu-HU"/>
              </w:rPr>
              <w:t>Technika és tervezés</w:t>
            </w:r>
          </w:p>
        </w:tc>
        <w:tc>
          <w:tcPr>
            <w:tcW w:w="469" w:type="dxa"/>
            <w:gridSpan w:val="2"/>
            <w:noWrap/>
            <w:hideMark/>
          </w:tcPr>
          <w:p w14:paraId="20099FDD"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2C46A09A"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2C8BFA1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1105ABB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2198FB73"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6" w:type="dxa"/>
            <w:noWrap/>
            <w:hideMark/>
          </w:tcPr>
          <w:p w14:paraId="04F3233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7E9A2CB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6" w:type="dxa"/>
            <w:noWrap/>
            <w:hideMark/>
          </w:tcPr>
          <w:p w14:paraId="7BB397B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33CF485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32168F11"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267B3CC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66" w:type="dxa"/>
            <w:noWrap/>
            <w:hideMark/>
          </w:tcPr>
          <w:p w14:paraId="60D710E1"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35AF743C"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270AFC3D"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794" w:type="dxa"/>
            <w:gridSpan w:val="2"/>
            <w:noWrap/>
            <w:hideMark/>
          </w:tcPr>
          <w:p w14:paraId="6B7B6CDA"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05277177"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53B6FF7B"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Digitális kultúra</w:t>
            </w:r>
          </w:p>
        </w:tc>
        <w:tc>
          <w:tcPr>
            <w:tcW w:w="1588" w:type="dxa"/>
            <w:gridSpan w:val="6"/>
            <w:noWrap/>
            <w:hideMark/>
          </w:tcPr>
          <w:p w14:paraId="2E73EEAC"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3097FFEC"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6" w:type="dxa"/>
            <w:noWrap/>
            <w:hideMark/>
          </w:tcPr>
          <w:p w14:paraId="5241C67E"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4068ADBC"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6" w:type="dxa"/>
            <w:noWrap/>
            <w:hideMark/>
          </w:tcPr>
          <w:p w14:paraId="0ADDD69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7B7E6220"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3A876ED2"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78B3383D"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66" w:type="dxa"/>
            <w:noWrap/>
            <w:hideMark/>
          </w:tcPr>
          <w:p w14:paraId="0E818715"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1A27DB1E"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060DC101"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58B1F231"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3DA52FCC"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46880267"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5538993A"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Testnevelés</w:t>
            </w:r>
          </w:p>
        </w:tc>
        <w:tc>
          <w:tcPr>
            <w:tcW w:w="469" w:type="dxa"/>
            <w:gridSpan w:val="2"/>
            <w:noWrap/>
            <w:hideMark/>
          </w:tcPr>
          <w:p w14:paraId="775B2C58"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5</w:t>
            </w:r>
          </w:p>
        </w:tc>
        <w:tc>
          <w:tcPr>
            <w:tcW w:w="325" w:type="dxa"/>
            <w:noWrap/>
            <w:hideMark/>
          </w:tcPr>
          <w:p w14:paraId="7FC129D8"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306F49AB"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5</w:t>
            </w:r>
          </w:p>
        </w:tc>
        <w:tc>
          <w:tcPr>
            <w:tcW w:w="325" w:type="dxa"/>
            <w:noWrap/>
            <w:hideMark/>
          </w:tcPr>
          <w:p w14:paraId="3869E4E3"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517EA20B"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5</w:t>
            </w:r>
          </w:p>
        </w:tc>
        <w:tc>
          <w:tcPr>
            <w:tcW w:w="326" w:type="dxa"/>
            <w:noWrap/>
            <w:hideMark/>
          </w:tcPr>
          <w:p w14:paraId="021B6813"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gridSpan w:val="2"/>
            <w:noWrap/>
            <w:hideMark/>
          </w:tcPr>
          <w:p w14:paraId="70745FD7"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5</w:t>
            </w:r>
          </w:p>
        </w:tc>
        <w:tc>
          <w:tcPr>
            <w:tcW w:w="326" w:type="dxa"/>
            <w:noWrap/>
            <w:hideMark/>
          </w:tcPr>
          <w:p w14:paraId="3B8DAB2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44EACA4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5</w:t>
            </w:r>
          </w:p>
        </w:tc>
        <w:tc>
          <w:tcPr>
            <w:tcW w:w="325" w:type="dxa"/>
            <w:noWrap/>
            <w:hideMark/>
          </w:tcPr>
          <w:p w14:paraId="7E6010D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4671ECC7"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5</w:t>
            </w:r>
          </w:p>
        </w:tc>
        <w:tc>
          <w:tcPr>
            <w:tcW w:w="366" w:type="dxa"/>
            <w:noWrap/>
            <w:hideMark/>
          </w:tcPr>
          <w:p w14:paraId="1B9579D1"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506F138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5</w:t>
            </w:r>
          </w:p>
        </w:tc>
        <w:tc>
          <w:tcPr>
            <w:tcW w:w="325" w:type="dxa"/>
            <w:noWrap/>
            <w:hideMark/>
          </w:tcPr>
          <w:p w14:paraId="504C07C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0FD2C41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5</w:t>
            </w:r>
          </w:p>
        </w:tc>
        <w:tc>
          <w:tcPr>
            <w:tcW w:w="325" w:type="dxa"/>
            <w:noWrap/>
            <w:hideMark/>
          </w:tcPr>
          <w:p w14:paraId="23BA8B8A"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A62EBD" w:rsidRPr="00B44F85" w14:paraId="029ECCEA"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6AD0F804"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Osztályfőnöki</w:t>
            </w:r>
          </w:p>
        </w:tc>
        <w:tc>
          <w:tcPr>
            <w:tcW w:w="3178" w:type="dxa"/>
            <w:gridSpan w:val="12"/>
            <w:noWrap/>
            <w:hideMark/>
          </w:tcPr>
          <w:p w14:paraId="6DC7A00B"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1E53CA1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0F7CDD8D"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444C341A"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66" w:type="dxa"/>
            <w:noWrap/>
            <w:hideMark/>
          </w:tcPr>
          <w:p w14:paraId="3A77A708"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1B4FB2BA"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5B8854B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469" w:type="dxa"/>
            <w:noWrap/>
            <w:hideMark/>
          </w:tcPr>
          <w:p w14:paraId="18271E2B"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325" w:type="dxa"/>
            <w:noWrap/>
            <w:hideMark/>
          </w:tcPr>
          <w:p w14:paraId="2FBD0CB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r>
      <w:tr w:rsidR="00C21333" w:rsidRPr="00B44F85" w14:paraId="40FF8608"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tcPr>
          <w:p w14:paraId="2127D219" w14:textId="77777777" w:rsidR="00C21333" w:rsidRPr="00B44F85" w:rsidRDefault="00C21333" w:rsidP="00B54CBD">
            <w:pPr>
              <w:rPr>
                <w:rFonts w:ascii="Times New Roman" w:eastAsia="Times New Roman" w:hAnsi="Times New Roman"/>
                <w:color w:val="000000"/>
                <w:lang w:eastAsia="hu-HU"/>
              </w:rPr>
            </w:pPr>
            <w:r w:rsidRPr="00B44F85">
              <w:rPr>
                <w:rFonts w:ascii="Times New Roman" w:eastAsia="Times New Roman" w:hAnsi="Times New Roman"/>
                <w:color w:val="000000"/>
                <w:lang w:eastAsia="hu-HU"/>
              </w:rPr>
              <w:t>Sakk-logika</w:t>
            </w:r>
          </w:p>
        </w:tc>
        <w:tc>
          <w:tcPr>
            <w:tcW w:w="397" w:type="dxa"/>
            <w:noWrap/>
          </w:tcPr>
          <w:p w14:paraId="0FB3DF8E"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p>
        </w:tc>
        <w:tc>
          <w:tcPr>
            <w:tcW w:w="397" w:type="dxa"/>
            <w:gridSpan w:val="2"/>
          </w:tcPr>
          <w:p w14:paraId="0294063C"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r w:rsidRPr="00B44F85">
              <w:rPr>
                <w:rFonts w:ascii="Times New Roman" w:eastAsia="Times New Roman" w:hAnsi="Times New Roman"/>
                <w:color w:val="000000"/>
                <w:lang w:eastAsia="hu-HU"/>
              </w:rPr>
              <w:t>1</w:t>
            </w:r>
          </w:p>
        </w:tc>
        <w:tc>
          <w:tcPr>
            <w:tcW w:w="397" w:type="dxa"/>
          </w:tcPr>
          <w:p w14:paraId="03BFCF64"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p>
        </w:tc>
        <w:tc>
          <w:tcPr>
            <w:tcW w:w="397" w:type="dxa"/>
            <w:gridSpan w:val="2"/>
          </w:tcPr>
          <w:p w14:paraId="7083ED85"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r w:rsidRPr="00B44F85">
              <w:rPr>
                <w:rFonts w:ascii="Times New Roman" w:eastAsia="Times New Roman" w:hAnsi="Times New Roman"/>
                <w:color w:val="000000"/>
                <w:lang w:eastAsia="hu-HU"/>
              </w:rPr>
              <w:t>1</w:t>
            </w:r>
          </w:p>
        </w:tc>
        <w:tc>
          <w:tcPr>
            <w:tcW w:w="397" w:type="dxa"/>
          </w:tcPr>
          <w:p w14:paraId="103BEF03"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p>
        </w:tc>
        <w:tc>
          <w:tcPr>
            <w:tcW w:w="398" w:type="dxa"/>
            <w:gridSpan w:val="2"/>
          </w:tcPr>
          <w:p w14:paraId="664CF96A"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r w:rsidRPr="00B44F85">
              <w:rPr>
                <w:rFonts w:ascii="Times New Roman" w:eastAsia="Times New Roman" w:hAnsi="Times New Roman"/>
                <w:color w:val="000000"/>
                <w:lang w:eastAsia="hu-HU"/>
              </w:rPr>
              <w:t>1</w:t>
            </w:r>
          </w:p>
        </w:tc>
        <w:tc>
          <w:tcPr>
            <w:tcW w:w="397" w:type="dxa"/>
          </w:tcPr>
          <w:p w14:paraId="3209419C"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p>
        </w:tc>
        <w:tc>
          <w:tcPr>
            <w:tcW w:w="398" w:type="dxa"/>
            <w:gridSpan w:val="2"/>
          </w:tcPr>
          <w:p w14:paraId="2826B8F1"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r w:rsidRPr="00B44F85">
              <w:rPr>
                <w:rFonts w:ascii="Times New Roman" w:eastAsia="Times New Roman" w:hAnsi="Times New Roman"/>
                <w:color w:val="000000"/>
                <w:lang w:eastAsia="hu-HU"/>
              </w:rPr>
              <w:t>1</w:t>
            </w:r>
          </w:p>
        </w:tc>
        <w:tc>
          <w:tcPr>
            <w:tcW w:w="469" w:type="dxa"/>
            <w:noWrap/>
          </w:tcPr>
          <w:p w14:paraId="7091C306"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p>
        </w:tc>
        <w:tc>
          <w:tcPr>
            <w:tcW w:w="325" w:type="dxa"/>
            <w:noWrap/>
          </w:tcPr>
          <w:p w14:paraId="22F3B657"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p>
        </w:tc>
        <w:tc>
          <w:tcPr>
            <w:tcW w:w="469" w:type="dxa"/>
            <w:noWrap/>
          </w:tcPr>
          <w:p w14:paraId="7AA6F680"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p>
        </w:tc>
        <w:tc>
          <w:tcPr>
            <w:tcW w:w="366" w:type="dxa"/>
            <w:noWrap/>
          </w:tcPr>
          <w:p w14:paraId="724B96F7"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p>
        </w:tc>
        <w:tc>
          <w:tcPr>
            <w:tcW w:w="469" w:type="dxa"/>
            <w:noWrap/>
          </w:tcPr>
          <w:p w14:paraId="58EB7558"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p>
        </w:tc>
        <w:tc>
          <w:tcPr>
            <w:tcW w:w="325" w:type="dxa"/>
            <w:noWrap/>
          </w:tcPr>
          <w:p w14:paraId="5C01954C"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p>
        </w:tc>
        <w:tc>
          <w:tcPr>
            <w:tcW w:w="469" w:type="dxa"/>
            <w:noWrap/>
          </w:tcPr>
          <w:p w14:paraId="43C966C4"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p>
        </w:tc>
        <w:tc>
          <w:tcPr>
            <w:tcW w:w="325" w:type="dxa"/>
            <w:noWrap/>
          </w:tcPr>
          <w:p w14:paraId="20784519" w14:textId="77777777" w:rsidR="00C21333" w:rsidRPr="00B44F85" w:rsidRDefault="00C21333"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lang w:eastAsia="hu-HU"/>
              </w:rPr>
            </w:pPr>
          </w:p>
        </w:tc>
      </w:tr>
      <w:tr w:rsidR="00C21333" w:rsidRPr="00B44F85" w14:paraId="4C822126"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tcPr>
          <w:p w14:paraId="25C5B25B" w14:textId="77777777" w:rsidR="00C21333" w:rsidRPr="00B44F85" w:rsidRDefault="00C21333" w:rsidP="00B54CBD">
            <w:pPr>
              <w:rPr>
                <w:rFonts w:ascii="Times New Roman" w:eastAsia="Times New Roman" w:hAnsi="Times New Roman"/>
                <w:color w:val="000000"/>
                <w:lang w:eastAsia="hu-HU"/>
              </w:rPr>
            </w:pPr>
            <w:r w:rsidRPr="00B44F85">
              <w:rPr>
                <w:rFonts w:ascii="Times New Roman" w:eastAsia="Times New Roman" w:hAnsi="Times New Roman"/>
                <w:color w:val="000000"/>
                <w:lang w:eastAsia="hu-HU"/>
              </w:rPr>
              <w:t>Gazdasági és pénzügyi kultúra</w:t>
            </w:r>
          </w:p>
        </w:tc>
        <w:tc>
          <w:tcPr>
            <w:tcW w:w="397" w:type="dxa"/>
            <w:noWrap/>
          </w:tcPr>
          <w:p w14:paraId="2C58118B"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397" w:type="dxa"/>
            <w:gridSpan w:val="2"/>
          </w:tcPr>
          <w:p w14:paraId="49A5DC16"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397" w:type="dxa"/>
          </w:tcPr>
          <w:p w14:paraId="7AF9029E"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398" w:type="dxa"/>
            <w:gridSpan w:val="2"/>
          </w:tcPr>
          <w:p w14:paraId="3DE6644E"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397" w:type="dxa"/>
          </w:tcPr>
          <w:p w14:paraId="4AA2D662"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397" w:type="dxa"/>
            <w:gridSpan w:val="2"/>
          </w:tcPr>
          <w:p w14:paraId="64074378"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397" w:type="dxa"/>
          </w:tcPr>
          <w:p w14:paraId="05B43295"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398" w:type="dxa"/>
            <w:gridSpan w:val="2"/>
          </w:tcPr>
          <w:p w14:paraId="6D052564"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469" w:type="dxa"/>
            <w:noWrap/>
          </w:tcPr>
          <w:p w14:paraId="79784E0F"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325" w:type="dxa"/>
            <w:noWrap/>
          </w:tcPr>
          <w:p w14:paraId="17578279"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469" w:type="dxa"/>
            <w:noWrap/>
          </w:tcPr>
          <w:p w14:paraId="13351A86"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366" w:type="dxa"/>
            <w:noWrap/>
          </w:tcPr>
          <w:p w14:paraId="774753DA"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469" w:type="dxa"/>
            <w:noWrap/>
          </w:tcPr>
          <w:p w14:paraId="0668D5D9"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325" w:type="dxa"/>
            <w:noWrap/>
          </w:tcPr>
          <w:p w14:paraId="7EE09ED9"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r w:rsidRPr="00B44F85">
              <w:rPr>
                <w:rFonts w:ascii="Times New Roman" w:eastAsia="Times New Roman" w:hAnsi="Times New Roman"/>
                <w:color w:val="000000"/>
                <w:lang w:eastAsia="hu-HU"/>
              </w:rPr>
              <w:t>1</w:t>
            </w:r>
          </w:p>
        </w:tc>
        <w:tc>
          <w:tcPr>
            <w:tcW w:w="469" w:type="dxa"/>
            <w:noWrap/>
          </w:tcPr>
          <w:p w14:paraId="0A3AF3CE"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p>
        </w:tc>
        <w:tc>
          <w:tcPr>
            <w:tcW w:w="325" w:type="dxa"/>
            <w:noWrap/>
          </w:tcPr>
          <w:p w14:paraId="12A7DAD0" w14:textId="77777777" w:rsidR="00C21333" w:rsidRPr="00B44F85" w:rsidRDefault="00C21333"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lang w:eastAsia="hu-HU"/>
              </w:rPr>
            </w:pPr>
            <w:r w:rsidRPr="00B44F85">
              <w:rPr>
                <w:rFonts w:ascii="Times New Roman" w:eastAsia="Times New Roman" w:hAnsi="Times New Roman"/>
                <w:color w:val="000000"/>
                <w:lang w:eastAsia="hu-HU"/>
              </w:rPr>
              <w:t>1</w:t>
            </w:r>
          </w:p>
        </w:tc>
      </w:tr>
      <w:tr w:rsidR="00E956FA" w:rsidRPr="00B44F85" w14:paraId="5F502648"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373E8280"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Kötelező alapóraszám</w:t>
            </w:r>
          </w:p>
        </w:tc>
        <w:tc>
          <w:tcPr>
            <w:tcW w:w="794" w:type="dxa"/>
            <w:gridSpan w:val="3"/>
            <w:noWrap/>
            <w:hideMark/>
          </w:tcPr>
          <w:p w14:paraId="74213E37"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hu-HU"/>
              </w:rPr>
            </w:pPr>
            <w:r w:rsidRPr="00B44F85">
              <w:rPr>
                <w:rFonts w:ascii="Times New Roman" w:eastAsia="Times New Roman" w:hAnsi="Times New Roman" w:cs="Times New Roman"/>
                <w:b/>
                <w:bCs/>
                <w:lang w:eastAsia="hu-HU"/>
              </w:rPr>
              <w:t>22</w:t>
            </w:r>
          </w:p>
        </w:tc>
        <w:tc>
          <w:tcPr>
            <w:tcW w:w="794" w:type="dxa"/>
            <w:gridSpan w:val="3"/>
            <w:noWrap/>
            <w:hideMark/>
          </w:tcPr>
          <w:p w14:paraId="3A5CBC6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hu-HU"/>
              </w:rPr>
            </w:pPr>
            <w:r w:rsidRPr="00B44F85">
              <w:rPr>
                <w:rFonts w:ascii="Times New Roman" w:eastAsia="Times New Roman" w:hAnsi="Times New Roman" w:cs="Times New Roman"/>
                <w:b/>
                <w:bCs/>
                <w:lang w:eastAsia="hu-HU"/>
              </w:rPr>
              <w:t>22</w:t>
            </w:r>
          </w:p>
        </w:tc>
        <w:tc>
          <w:tcPr>
            <w:tcW w:w="795" w:type="dxa"/>
            <w:gridSpan w:val="3"/>
            <w:noWrap/>
            <w:hideMark/>
          </w:tcPr>
          <w:p w14:paraId="12B41E46"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hu-HU"/>
              </w:rPr>
            </w:pPr>
            <w:r w:rsidRPr="00B44F85">
              <w:rPr>
                <w:rFonts w:ascii="Times New Roman" w:eastAsia="Times New Roman" w:hAnsi="Times New Roman" w:cs="Times New Roman"/>
                <w:b/>
                <w:bCs/>
                <w:lang w:eastAsia="hu-HU"/>
              </w:rPr>
              <w:t>22</w:t>
            </w:r>
          </w:p>
        </w:tc>
        <w:tc>
          <w:tcPr>
            <w:tcW w:w="795" w:type="dxa"/>
            <w:gridSpan w:val="3"/>
            <w:noWrap/>
            <w:hideMark/>
          </w:tcPr>
          <w:p w14:paraId="22FA240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hu-HU"/>
              </w:rPr>
            </w:pPr>
            <w:r w:rsidRPr="00B44F85">
              <w:rPr>
                <w:rFonts w:ascii="Times New Roman" w:eastAsia="Times New Roman" w:hAnsi="Times New Roman" w:cs="Times New Roman"/>
                <w:b/>
                <w:bCs/>
                <w:lang w:eastAsia="hu-HU"/>
              </w:rPr>
              <w:t>23</w:t>
            </w:r>
          </w:p>
        </w:tc>
        <w:tc>
          <w:tcPr>
            <w:tcW w:w="794" w:type="dxa"/>
            <w:gridSpan w:val="2"/>
            <w:noWrap/>
            <w:hideMark/>
          </w:tcPr>
          <w:p w14:paraId="71449D52"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hu-HU"/>
              </w:rPr>
            </w:pPr>
            <w:r w:rsidRPr="00B44F85">
              <w:rPr>
                <w:rFonts w:ascii="Times New Roman" w:eastAsia="Times New Roman" w:hAnsi="Times New Roman" w:cs="Times New Roman"/>
                <w:b/>
                <w:bCs/>
                <w:lang w:eastAsia="hu-HU"/>
              </w:rPr>
              <w:t>27</w:t>
            </w:r>
          </w:p>
        </w:tc>
        <w:tc>
          <w:tcPr>
            <w:tcW w:w="835" w:type="dxa"/>
            <w:gridSpan w:val="2"/>
            <w:noWrap/>
            <w:hideMark/>
          </w:tcPr>
          <w:p w14:paraId="705433E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hu-HU"/>
              </w:rPr>
            </w:pPr>
            <w:r w:rsidRPr="00B44F85">
              <w:rPr>
                <w:rFonts w:ascii="Times New Roman" w:eastAsia="Times New Roman" w:hAnsi="Times New Roman" w:cs="Times New Roman"/>
                <w:b/>
                <w:bCs/>
                <w:lang w:eastAsia="hu-HU"/>
              </w:rPr>
              <w:t>26</w:t>
            </w:r>
          </w:p>
        </w:tc>
        <w:tc>
          <w:tcPr>
            <w:tcW w:w="794" w:type="dxa"/>
            <w:gridSpan w:val="2"/>
            <w:noWrap/>
            <w:hideMark/>
          </w:tcPr>
          <w:p w14:paraId="6957C19D"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hu-HU"/>
              </w:rPr>
            </w:pPr>
            <w:r w:rsidRPr="00B44F85">
              <w:rPr>
                <w:rFonts w:ascii="Times New Roman" w:eastAsia="Times New Roman" w:hAnsi="Times New Roman" w:cs="Times New Roman"/>
                <w:b/>
                <w:bCs/>
                <w:lang w:eastAsia="hu-HU"/>
              </w:rPr>
              <w:t>28</w:t>
            </w:r>
          </w:p>
        </w:tc>
        <w:tc>
          <w:tcPr>
            <w:tcW w:w="794" w:type="dxa"/>
            <w:gridSpan w:val="2"/>
            <w:noWrap/>
            <w:hideMark/>
          </w:tcPr>
          <w:p w14:paraId="66AB93C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hu-HU"/>
              </w:rPr>
            </w:pPr>
            <w:r w:rsidRPr="00B44F85">
              <w:rPr>
                <w:rFonts w:ascii="Times New Roman" w:eastAsia="Times New Roman" w:hAnsi="Times New Roman" w:cs="Times New Roman"/>
                <w:b/>
                <w:bCs/>
                <w:lang w:eastAsia="hu-HU"/>
              </w:rPr>
              <w:t>28</w:t>
            </w:r>
          </w:p>
        </w:tc>
      </w:tr>
      <w:tr w:rsidR="00C21333" w:rsidRPr="00B44F85" w14:paraId="25A4DC4A"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20D989D3"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Szabadon tervezhető óra</w:t>
            </w:r>
          </w:p>
        </w:tc>
        <w:tc>
          <w:tcPr>
            <w:tcW w:w="469" w:type="dxa"/>
            <w:gridSpan w:val="2"/>
            <w:noWrap/>
            <w:hideMark/>
          </w:tcPr>
          <w:p w14:paraId="54892C2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325" w:type="dxa"/>
            <w:noWrap/>
            <w:hideMark/>
          </w:tcPr>
          <w:p w14:paraId="2D70DA52"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469" w:type="dxa"/>
            <w:gridSpan w:val="2"/>
            <w:noWrap/>
            <w:hideMark/>
          </w:tcPr>
          <w:p w14:paraId="5D744E0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325" w:type="dxa"/>
            <w:noWrap/>
            <w:hideMark/>
          </w:tcPr>
          <w:p w14:paraId="51E3803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469" w:type="dxa"/>
            <w:gridSpan w:val="2"/>
            <w:noWrap/>
            <w:hideMark/>
          </w:tcPr>
          <w:p w14:paraId="1FBADE54"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326" w:type="dxa"/>
            <w:noWrap/>
            <w:hideMark/>
          </w:tcPr>
          <w:p w14:paraId="5EF00B44"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469" w:type="dxa"/>
            <w:gridSpan w:val="2"/>
            <w:noWrap/>
            <w:hideMark/>
          </w:tcPr>
          <w:p w14:paraId="39ED05D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326" w:type="dxa"/>
            <w:noWrap/>
            <w:hideMark/>
          </w:tcPr>
          <w:p w14:paraId="55071181"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c>
          <w:tcPr>
            <w:tcW w:w="469" w:type="dxa"/>
            <w:noWrap/>
            <w:hideMark/>
          </w:tcPr>
          <w:p w14:paraId="0B37655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325" w:type="dxa"/>
            <w:noWrap/>
            <w:hideMark/>
          </w:tcPr>
          <w:p w14:paraId="6738A961"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1</w:t>
            </w:r>
          </w:p>
        </w:tc>
        <w:tc>
          <w:tcPr>
            <w:tcW w:w="469" w:type="dxa"/>
            <w:noWrap/>
            <w:hideMark/>
          </w:tcPr>
          <w:p w14:paraId="03C6CD1A"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lang w:eastAsia="hu-HU"/>
              </w:rPr>
            </w:pPr>
            <w:r w:rsidRPr="00B44F85">
              <w:rPr>
                <w:rFonts w:ascii="Times New Roman" w:eastAsia="Times New Roman" w:hAnsi="Times New Roman" w:cs="Times New Roman"/>
                <w:color w:val="FF0000"/>
                <w:lang w:eastAsia="hu-HU"/>
              </w:rPr>
              <w:t> </w:t>
            </w:r>
          </w:p>
        </w:tc>
        <w:tc>
          <w:tcPr>
            <w:tcW w:w="366" w:type="dxa"/>
            <w:noWrap/>
            <w:hideMark/>
          </w:tcPr>
          <w:p w14:paraId="7CB71045"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u-HU"/>
              </w:rPr>
            </w:pPr>
            <w:r w:rsidRPr="00B44F85">
              <w:rPr>
                <w:rFonts w:ascii="Times New Roman" w:eastAsia="Times New Roman" w:hAnsi="Times New Roman" w:cs="Times New Roman"/>
                <w:lang w:eastAsia="hu-HU"/>
              </w:rPr>
              <w:t>2</w:t>
            </w:r>
          </w:p>
        </w:tc>
        <w:tc>
          <w:tcPr>
            <w:tcW w:w="469" w:type="dxa"/>
            <w:noWrap/>
            <w:hideMark/>
          </w:tcPr>
          <w:p w14:paraId="15F81F41"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u-HU"/>
              </w:rPr>
            </w:pPr>
            <w:r w:rsidRPr="00B44F85">
              <w:rPr>
                <w:rFonts w:ascii="Times New Roman" w:eastAsia="Times New Roman" w:hAnsi="Times New Roman" w:cs="Times New Roman"/>
                <w:lang w:eastAsia="hu-HU"/>
              </w:rPr>
              <w:t> </w:t>
            </w:r>
          </w:p>
        </w:tc>
        <w:tc>
          <w:tcPr>
            <w:tcW w:w="325" w:type="dxa"/>
            <w:noWrap/>
            <w:hideMark/>
          </w:tcPr>
          <w:p w14:paraId="6AD3C193"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hu-HU"/>
              </w:rPr>
            </w:pPr>
            <w:r w:rsidRPr="00B44F85">
              <w:rPr>
                <w:rFonts w:ascii="Times New Roman" w:eastAsia="Times New Roman" w:hAnsi="Times New Roman" w:cs="Times New Roman"/>
                <w:lang w:eastAsia="hu-HU"/>
              </w:rPr>
              <w:t>2</w:t>
            </w:r>
          </w:p>
        </w:tc>
        <w:tc>
          <w:tcPr>
            <w:tcW w:w="469" w:type="dxa"/>
            <w:noWrap/>
            <w:hideMark/>
          </w:tcPr>
          <w:p w14:paraId="58B610BF"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 </w:t>
            </w:r>
          </w:p>
        </w:tc>
        <w:tc>
          <w:tcPr>
            <w:tcW w:w="325" w:type="dxa"/>
            <w:noWrap/>
            <w:hideMark/>
          </w:tcPr>
          <w:p w14:paraId="5BAD6266"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2</w:t>
            </w:r>
          </w:p>
        </w:tc>
      </w:tr>
      <w:tr w:rsidR="00E956FA" w:rsidRPr="00B44F85" w14:paraId="2B5DD0B6"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40A3D8AD"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Összes tervezett óraszám</w:t>
            </w:r>
          </w:p>
        </w:tc>
        <w:tc>
          <w:tcPr>
            <w:tcW w:w="469" w:type="dxa"/>
            <w:gridSpan w:val="2"/>
            <w:noWrap/>
            <w:hideMark/>
          </w:tcPr>
          <w:p w14:paraId="68BC3DDC"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22</w:t>
            </w:r>
          </w:p>
        </w:tc>
        <w:tc>
          <w:tcPr>
            <w:tcW w:w="325" w:type="dxa"/>
            <w:noWrap/>
            <w:hideMark/>
          </w:tcPr>
          <w:p w14:paraId="189E1909"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w:t>
            </w:r>
          </w:p>
        </w:tc>
        <w:tc>
          <w:tcPr>
            <w:tcW w:w="469" w:type="dxa"/>
            <w:gridSpan w:val="2"/>
            <w:noWrap/>
            <w:hideMark/>
          </w:tcPr>
          <w:p w14:paraId="0433284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22</w:t>
            </w:r>
          </w:p>
        </w:tc>
        <w:tc>
          <w:tcPr>
            <w:tcW w:w="325" w:type="dxa"/>
            <w:noWrap/>
            <w:hideMark/>
          </w:tcPr>
          <w:p w14:paraId="399C82C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w:t>
            </w:r>
          </w:p>
        </w:tc>
        <w:tc>
          <w:tcPr>
            <w:tcW w:w="469" w:type="dxa"/>
            <w:gridSpan w:val="2"/>
            <w:noWrap/>
            <w:hideMark/>
          </w:tcPr>
          <w:p w14:paraId="44530B5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22</w:t>
            </w:r>
          </w:p>
        </w:tc>
        <w:tc>
          <w:tcPr>
            <w:tcW w:w="326" w:type="dxa"/>
            <w:noWrap/>
            <w:hideMark/>
          </w:tcPr>
          <w:p w14:paraId="40E65DF9"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w:t>
            </w:r>
          </w:p>
        </w:tc>
        <w:tc>
          <w:tcPr>
            <w:tcW w:w="469" w:type="dxa"/>
            <w:gridSpan w:val="2"/>
            <w:noWrap/>
            <w:hideMark/>
          </w:tcPr>
          <w:p w14:paraId="60AFE5BB"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23</w:t>
            </w:r>
          </w:p>
        </w:tc>
        <w:tc>
          <w:tcPr>
            <w:tcW w:w="326" w:type="dxa"/>
            <w:noWrap/>
            <w:hideMark/>
          </w:tcPr>
          <w:p w14:paraId="570D33B0"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w:t>
            </w:r>
          </w:p>
        </w:tc>
        <w:tc>
          <w:tcPr>
            <w:tcW w:w="469" w:type="dxa"/>
            <w:noWrap/>
            <w:hideMark/>
          </w:tcPr>
          <w:p w14:paraId="3084D156"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27</w:t>
            </w:r>
          </w:p>
        </w:tc>
        <w:tc>
          <w:tcPr>
            <w:tcW w:w="325" w:type="dxa"/>
            <w:noWrap/>
            <w:hideMark/>
          </w:tcPr>
          <w:p w14:paraId="725FA762"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1</w:t>
            </w:r>
          </w:p>
        </w:tc>
        <w:tc>
          <w:tcPr>
            <w:tcW w:w="469" w:type="dxa"/>
            <w:noWrap/>
            <w:hideMark/>
          </w:tcPr>
          <w:p w14:paraId="5AA53DF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26</w:t>
            </w:r>
          </w:p>
        </w:tc>
        <w:tc>
          <w:tcPr>
            <w:tcW w:w="366" w:type="dxa"/>
            <w:noWrap/>
            <w:hideMark/>
          </w:tcPr>
          <w:p w14:paraId="1046B47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w:t>
            </w:r>
          </w:p>
        </w:tc>
        <w:tc>
          <w:tcPr>
            <w:tcW w:w="469" w:type="dxa"/>
            <w:noWrap/>
            <w:hideMark/>
          </w:tcPr>
          <w:p w14:paraId="03856E75"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28</w:t>
            </w:r>
          </w:p>
        </w:tc>
        <w:tc>
          <w:tcPr>
            <w:tcW w:w="325" w:type="dxa"/>
            <w:noWrap/>
            <w:hideMark/>
          </w:tcPr>
          <w:p w14:paraId="30EB2757"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w:t>
            </w:r>
          </w:p>
        </w:tc>
        <w:tc>
          <w:tcPr>
            <w:tcW w:w="469" w:type="dxa"/>
            <w:noWrap/>
            <w:hideMark/>
          </w:tcPr>
          <w:p w14:paraId="48510E38"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28</w:t>
            </w:r>
          </w:p>
        </w:tc>
        <w:tc>
          <w:tcPr>
            <w:tcW w:w="325" w:type="dxa"/>
            <w:noWrap/>
            <w:hideMark/>
          </w:tcPr>
          <w:p w14:paraId="689B5D79"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w:t>
            </w:r>
          </w:p>
        </w:tc>
      </w:tr>
      <w:tr w:rsidR="00E956FA" w:rsidRPr="00B44F85" w14:paraId="348BC5DB" w14:textId="77777777" w:rsidTr="00C21333">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491CA338"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Összesített óraszám</w:t>
            </w:r>
          </w:p>
        </w:tc>
        <w:tc>
          <w:tcPr>
            <w:tcW w:w="794" w:type="dxa"/>
            <w:gridSpan w:val="3"/>
            <w:noWrap/>
            <w:hideMark/>
          </w:tcPr>
          <w:p w14:paraId="6AAE71A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24</w:t>
            </w:r>
          </w:p>
        </w:tc>
        <w:tc>
          <w:tcPr>
            <w:tcW w:w="794" w:type="dxa"/>
            <w:gridSpan w:val="3"/>
            <w:noWrap/>
            <w:hideMark/>
          </w:tcPr>
          <w:p w14:paraId="414B43D3"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24</w:t>
            </w:r>
          </w:p>
        </w:tc>
        <w:tc>
          <w:tcPr>
            <w:tcW w:w="795" w:type="dxa"/>
            <w:gridSpan w:val="3"/>
            <w:noWrap/>
            <w:hideMark/>
          </w:tcPr>
          <w:p w14:paraId="7F75D0E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24</w:t>
            </w:r>
          </w:p>
        </w:tc>
        <w:tc>
          <w:tcPr>
            <w:tcW w:w="795" w:type="dxa"/>
            <w:gridSpan w:val="3"/>
            <w:noWrap/>
            <w:hideMark/>
          </w:tcPr>
          <w:p w14:paraId="65DC83FC"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25</w:t>
            </w:r>
          </w:p>
        </w:tc>
        <w:tc>
          <w:tcPr>
            <w:tcW w:w="794" w:type="dxa"/>
            <w:gridSpan w:val="2"/>
            <w:noWrap/>
            <w:hideMark/>
          </w:tcPr>
          <w:p w14:paraId="57C058CD"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28</w:t>
            </w:r>
          </w:p>
        </w:tc>
        <w:tc>
          <w:tcPr>
            <w:tcW w:w="835" w:type="dxa"/>
            <w:gridSpan w:val="2"/>
            <w:noWrap/>
            <w:hideMark/>
          </w:tcPr>
          <w:p w14:paraId="091B8CCA"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28</w:t>
            </w:r>
          </w:p>
        </w:tc>
        <w:tc>
          <w:tcPr>
            <w:tcW w:w="794" w:type="dxa"/>
            <w:gridSpan w:val="2"/>
            <w:noWrap/>
            <w:hideMark/>
          </w:tcPr>
          <w:p w14:paraId="00F4CC79"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30</w:t>
            </w:r>
          </w:p>
        </w:tc>
        <w:tc>
          <w:tcPr>
            <w:tcW w:w="794" w:type="dxa"/>
            <w:gridSpan w:val="2"/>
            <w:noWrap/>
            <w:hideMark/>
          </w:tcPr>
          <w:p w14:paraId="4A54DC14" w14:textId="77777777" w:rsidR="00A62EBD" w:rsidRPr="00B44F85" w:rsidRDefault="00A62EBD" w:rsidP="00B54CB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30</w:t>
            </w:r>
          </w:p>
        </w:tc>
      </w:tr>
      <w:tr w:rsidR="00E956FA" w:rsidRPr="00B44F85" w14:paraId="617672B5" w14:textId="77777777" w:rsidTr="00C21333">
        <w:trPr>
          <w:trHeight w:val="329"/>
        </w:trPr>
        <w:tc>
          <w:tcPr>
            <w:cnfStyle w:val="001000000000" w:firstRow="0" w:lastRow="0" w:firstColumn="1" w:lastColumn="0" w:oddVBand="0" w:evenVBand="0" w:oddHBand="0" w:evenHBand="0" w:firstRowFirstColumn="0" w:firstRowLastColumn="0" w:lastRowFirstColumn="0" w:lastRowLastColumn="0"/>
            <w:tcW w:w="3209" w:type="dxa"/>
            <w:noWrap/>
            <w:hideMark/>
          </w:tcPr>
          <w:p w14:paraId="713238A6" w14:textId="77777777" w:rsidR="00A62EBD" w:rsidRPr="00B44F85" w:rsidRDefault="00A62EBD" w:rsidP="00B54CBD">
            <w:pPr>
              <w:rPr>
                <w:rFonts w:ascii="Times New Roman" w:eastAsia="Times New Roman" w:hAnsi="Times New Roman" w:cs="Times New Roman"/>
                <w:color w:val="000000"/>
                <w:lang w:eastAsia="hu-HU"/>
              </w:rPr>
            </w:pPr>
            <w:r w:rsidRPr="00B44F85">
              <w:rPr>
                <w:rFonts w:ascii="Times New Roman" w:eastAsia="Times New Roman" w:hAnsi="Times New Roman" w:cs="Times New Roman"/>
                <w:color w:val="000000"/>
                <w:lang w:eastAsia="hu-HU"/>
              </w:rPr>
              <w:t>Maximális órakeret</w:t>
            </w:r>
          </w:p>
        </w:tc>
        <w:tc>
          <w:tcPr>
            <w:tcW w:w="794" w:type="dxa"/>
            <w:gridSpan w:val="3"/>
            <w:noWrap/>
            <w:hideMark/>
          </w:tcPr>
          <w:p w14:paraId="2EB42D32"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24</w:t>
            </w:r>
          </w:p>
        </w:tc>
        <w:tc>
          <w:tcPr>
            <w:tcW w:w="794" w:type="dxa"/>
            <w:gridSpan w:val="3"/>
            <w:noWrap/>
            <w:hideMark/>
          </w:tcPr>
          <w:p w14:paraId="5136986D"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24</w:t>
            </w:r>
          </w:p>
        </w:tc>
        <w:tc>
          <w:tcPr>
            <w:tcW w:w="795" w:type="dxa"/>
            <w:gridSpan w:val="3"/>
            <w:noWrap/>
            <w:hideMark/>
          </w:tcPr>
          <w:p w14:paraId="36826F74"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24</w:t>
            </w:r>
          </w:p>
        </w:tc>
        <w:tc>
          <w:tcPr>
            <w:tcW w:w="795" w:type="dxa"/>
            <w:gridSpan w:val="3"/>
            <w:noWrap/>
            <w:hideMark/>
          </w:tcPr>
          <w:p w14:paraId="44FA9786"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25</w:t>
            </w:r>
          </w:p>
        </w:tc>
        <w:tc>
          <w:tcPr>
            <w:tcW w:w="794" w:type="dxa"/>
            <w:gridSpan w:val="2"/>
            <w:noWrap/>
            <w:hideMark/>
          </w:tcPr>
          <w:p w14:paraId="5C93B61C"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28</w:t>
            </w:r>
          </w:p>
        </w:tc>
        <w:tc>
          <w:tcPr>
            <w:tcW w:w="835" w:type="dxa"/>
            <w:gridSpan w:val="2"/>
            <w:noWrap/>
            <w:hideMark/>
          </w:tcPr>
          <w:p w14:paraId="29BE467C"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28</w:t>
            </w:r>
          </w:p>
        </w:tc>
        <w:tc>
          <w:tcPr>
            <w:tcW w:w="794" w:type="dxa"/>
            <w:gridSpan w:val="2"/>
            <w:noWrap/>
            <w:hideMark/>
          </w:tcPr>
          <w:p w14:paraId="03A2D59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30</w:t>
            </w:r>
          </w:p>
        </w:tc>
        <w:tc>
          <w:tcPr>
            <w:tcW w:w="794" w:type="dxa"/>
            <w:gridSpan w:val="2"/>
            <w:noWrap/>
            <w:hideMark/>
          </w:tcPr>
          <w:p w14:paraId="18E9EEAF" w14:textId="77777777" w:rsidR="00A62EBD" w:rsidRPr="00B44F85" w:rsidRDefault="00A62EBD" w:rsidP="00B54CB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u-HU"/>
              </w:rPr>
            </w:pPr>
            <w:r w:rsidRPr="00B44F85">
              <w:rPr>
                <w:rFonts w:ascii="Times New Roman" w:eastAsia="Times New Roman" w:hAnsi="Times New Roman" w:cs="Times New Roman"/>
                <w:b/>
                <w:bCs/>
                <w:color w:val="000000"/>
                <w:lang w:eastAsia="hu-HU"/>
              </w:rPr>
              <w:t>30</w:t>
            </w:r>
          </w:p>
        </w:tc>
      </w:tr>
    </w:tbl>
    <w:p w14:paraId="72185E3A" w14:textId="77777777" w:rsidR="00A346A9" w:rsidRPr="00B44F85" w:rsidRDefault="00A346A9" w:rsidP="00EB61BB">
      <w:pPr>
        <w:spacing w:after="0" w:line="240" w:lineRule="auto"/>
        <w:rPr>
          <w:rFonts w:ascii="Times New Roman" w:eastAsia="Times New Roman" w:hAnsi="Times New Roman"/>
          <w:b/>
          <w:lang w:eastAsia="hu-HU"/>
        </w:rPr>
      </w:pPr>
    </w:p>
    <w:p w14:paraId="2BE3CD3C" w14:textId="77777777" w:rsidR="00EB61BB" w:rsidRPr="00C21333" w:rsidRDefault="00C21333" w:rsidP="00C21333">
      <w:pPr>
        <w:pStyle w:val="Listaszerbekezds"/>
        <w:numPr>
          <w:ilvl w:val="0"/>
          <w:numId w:val="76"/>
        </w:numPr>
        <w:spacing w:after="160" w:line="259" w:lineRule="auto"/>
        <w:contextualSpacing/>
        <w:rPr>
          <w:sz w:val="24"/>
          <w:szCs w:val="24"/>
        </w:rPr>
      </w:pPr>
      <w:r w:rsidRPr="00C21333">
        <w:rPr>
          <w:b/>
          <w:sz w:val="24"/>
          <w:szCs w:val="24"/>
        </w:rPr>
        <w:lastRenderedPageBreak/>
        <w:t>A NAT 2012. tantárgyai és óraszámai</w:t>
      </w:r>
    </w:p>
    <w:p w14:paraId="5D453B81" w14:textId="77777777" w:rsidR="00EB61BB" w:rsidRPr="00EB61BB" w:rsidRDefault="00EB61BB" w:rsidP="00EB61BB">
      <w:pPr>
        <w:tabs>
          <w:tab w:val="left" w:pos="-284"/>
          <w:tab w:val="left" w:pos="567"/>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 xml:space="preserve">           </w:t>
      </w:r>
      <w:r w:rsidR="007A3F27">
        <w:rPr>
          <w:rFonts w:ascii="Times New Roman" w:eastAsia="Times New Roman" w:hAnsi="Times New Roman"/>
          <w:b/>
          <w:sz w:val="24"/>
          <w:szCs w:val="24"/>
          <w:lang w:eastAsia="hu-HU"/>
        </w:rPr>
        <w:t>Óraterv 2.</w:t>
      </w:r>
    </w:p>
    <w:p w14:paraId="4408B35B" w14:textId="77777777" w:rsidR="00EB61BB" w:rsidRPr="00EB61BB" w:rsidRDefault="00EB61BB" w:rsidP="00EB61BB">
      <w:pPr>
        <w:tabs>
          <w:tab w:val="left" w:pos="-284"/>
          <w:tab w:val="left" w:pos="567"/>
        </w:tabs>
        <w:spacing w:after="0" w:line="240" w:lineRule="auto"/>
        <w:jc w:val="both"/>
        <w:rPr>
          <w:rFonts w:ascii="Times New Roman" w:eastAsia="Times New Roman" w:hAnsi="Times New Roman"/>
          <w:b/>
          <w:sz w:val="24"/>
          <w:szCs w:val="24"/>
          <w:lang w:eastAsia="hu-HU"/>
        </w:rPr>
      </w:pP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856"/>
        <w:gridCol w:w="856"/>
        <w:gridCol w:w="856"/>
        <w:gridCol w:w="856"/>
        <w:gridCol w:w="856"/>
        <w:gridCol w:w="856"/>
        <w:gridCol w:w="856"/>
        <w:gridCol w:w="856"/>
      </w:tblGrid>
      <w:tr w:rsidR="00EB61BB" w:rsidRPr="00A3256E" w14:paraId="4CEFAC9B" w14:textId="77777777" w:rsidTr="000D2EAE">
        <w:tc>
          <w:tcPr>
            <w:tcW w:w="0" w:type="auto"/>
            <w:gridSpan w:val="9"/>
            <w:vAlign w:val="center"/>
          </w:tcPr>
          <w:p w14:paraId="1CD58EB1" w14:textId="77777777" w:rsidR="00EB61BB" w:rsidRPr="00EB61BB" w:rsidRDefault="00EB61BB" w:rsidP="00EB61BB">
            <w:pPr>
              <w:spacing w:after="0" w:line="240" w:lineRule="auto"/>
              <w:rPr>
                <w:rFonts w:ascii="Times New Roman" w:eastAsia="Times New Roman" w:hAnsi="Times New Roman"/>
                <w:b/>
                <w:sz w:val="24"/>
                <w:szCs w:val="24"/>
                <w:lang w:eastAsia="hu-HU"/>
              </w:rPr>
            </w:pPr>
          </w:p>
          <w:p w14:paraId="47CFCD9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Heti óraszámok évfolyamonként</w:t>
            </w:r>
          </w:p>
          <w:p w14:paraId="0A0F7AB8" w14:textId="77777777" w:rsidR="00EB61BB" w:rsidRPr="00EB61BB" w:rsidRDefault="007A3F27" w:rsidP="00EB61BB">
            <w:pPr>
              <w:spacing w:after="0" w:line="240" w:lineRule="auto"/>
              <w:jc w:val="center"/>
              <w:rPr>
                <w:rFonts w:ascii="Times New Roman" w:eastAsia="Times New Roman" w:hAnsi="Times New Roman"/>
                <w:b/>
                <w:i/>
                <w:sz w:val="24"/>
                <w:szCs w:val="24"/>
                <w:lang w:eastAsia="hu-HU"/>
              </w:rPr>
            </w:pPr>
            <w:r>
              <w:rPr>
                <w:rFonts w:ascii="Times New Roman" w:eastAsia="Times New Roman" w:hAnsi="Times New Roman"/>
                <w:b/>
                <w:i/>
                <w:sz w:val="24"/>
                <w:szCs w:val="24"/>
                <w:lang w:eastAsia="hu-HU"/>
              </w:rPr>
              <w:t>(2020. szeptember 01-től kifutó rendszerben a 2. és a 6. évfolyamtól</w:t>
            </w:r>
            <w:r w:rsidR="00EB61BB" w:rsidRPr="00EB61BB">
              <w:rPr>
                <w:rFonts w:ascii="Times New Roman" w:eastAsia="Times New Roman" w:hAnsi="Times New Roman"/>
                <w:b/>
                <w:i/>
                <w:sz w:val="24"/>
                <w:szCs w:val="24"/>
                <w:lang w:eastAsia="hu-HU"/>
              </w:rPr>
              <w:t>)</w:t>
            </w:r>
          </w:p>
          <w:p w14:paraId="0EE39C4B" w14:textId="77777777" w:rsidR="00EB61BB" w:rsidRPr="00EB61BB" w:rsidRDefault="00EB61BB" w:rsidP="00EB61BB">
            <w:pPr>
              <w:spacing w:after="0" w:line="240" w:lineRule="auto"/>
              <w:jc w:val="center"/>
              <w:rPr>
                <w:rFonts w:ascii="Times New Roman" w:eastAsia="Times New Roman" w:hAnsi="Times New Roman"/>
                <w:b/>
                <w:i/>
                <w:sz w:val="24"/>
                <w:szCs w:val="24"/>
                <w:lang w:eastAsia="hu-HU"/>
              </w:rPr>
            </w:pPr>
          </w:p>
        </w:tc>
      </w:tr>
      <w:tr w:rsidR="00EB61BB" w:rsidRPr="00A3256E" w14:paraId="3121FB9A" w14:textId="77777777" w:rsidTr="000D2EAE">
        <w:tc>
          <w:tcPr>
            <w:tcW w:w="0" w:type="auto"/>
            <w:vAlign w:val="center"/>
          </w:tcPr>
          <w:p w14:paraId="21BD9B77"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Tantárgyak</w:t>
            </w:r>
          </w:p>
        </w:tc>
        <w:tc>
          <w:tcPr>
            <w:tcW w:w="0" w:type="auto"/>
            <w:vAlign w:val="center"/>
          </w:tcPr>
          <w:p w14:paraId="0201DFF4"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1.oszt.</w:t>
            </w:r>
          </w:p>
        </w:tc>
        <w:tc>
          <w:tcPr>
            <w:tcW w:w="0" w:type="auto"/>
            <w:vAlign w:val="center"/>
          </w:tcPr>
          <w:p w14:paraId="1CF93E34"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2.oszt.</w:t>
            </w:r>
          </w:p>
        </w:tc>
        <w:tc>
          <w:tcPr>
            <w:tcW w:w="0" w:type="auto"/>
            <w:vAlign w:val="center"/>
          </w:tcPr>
          <w:p w14:paraId="20D40AF7"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3.oszt.</w:t>
            </w:r>
          </w:p>
        </w:tc>
        <w:tc>
          <w:tcPr>
            <w:tcW w:w="0" w:type="auto"/>
            <w:vAlign w:val="center"/>
          </w:tcPr>
          <w:p w14:paraId="01B56772"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4.oszt.</w:t>
            </w:r>
          </w:p>
        </w:tc>
        <w:tc>
          <w:tcPr>
            <w:tcW w:w="0" w:type="auto"/>
            <w:vAlign w:val="center"/>
          </w:tcPr>
          <w:p w14:paraId="274E3F5B"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5.oszt.</w:t>
            </w:r>
          </w:p>
        </w:tc>
        <w:tc>
          <w:tcPr>
            <w:tcW w:w="0" w:type="auto"/>
            <w:vAlign w:val="center"/>
          </w:tcPr>
          <w:p w14:paraId="7FE14FB6"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6.oszt.</w:t>
            </w:r>
          </w:p>
        </w:tc>
        <w:tc>
          <w:tcPr>
            <w:tcW w:w="0" w:type="auto"/>
            <w:vAlign w:val="center"/>
          </w:tcPr>
          <w:p w14:paraId="01BBFF2B"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7.oszt.</w:t>
            </w:r>
          </w:p>
        </w:tc>
        <w:tc>
          <w:tcPr>
            <w:tcW w:w="0" w:type="auto"/>
            <w:vAlign w:val="center"/>
          </w:tcPr>
          <w:p w14:paraId="2438C673"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8.oszt.</w:t>
            </w:r>
          </w:p>
        </w:tc>
      </w:tr>
      <w:tr w:rsidR="00EB61BB" w:rsidRPr="00A3256E" w14:paraId="5C45F2F2" w14:textId="77777777" w:rsidTr="000D2EAE">
        <w:tc>
          <w:tcPr>
            <w:tcW w:w="0" w:type="auto"/>
            <w:vAlign w:val="center"/>
          </w:tcPr>
          <w:p w14:paraId="7FBE1AE8"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Magyar nyelv és irodalom</w:t>
            </w:r>
          </w:p>
        </w:tc>
        <w:tc>
          <w:tcPr>
            <w:tcW w:w="0" w:type="auto"/>
            <w:vAlign w:val="center"/>
          </w:tcPr>
          <w:p w14:paraId="3B1B3FED"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7</w:t>
            </w:r>
            <w:r w:rsidRPr="00EB61BB">
              <w:rPr>
                <w:rFonts w:ascii="Times New Roman" w:eastAsia="Times New Roman" w:hAnsi="Times New Roman"/>
                <w:b/>
                <w:color w:val="FF0000"/>
                <w:sz w:val="24"/>
                <w:szCs w:val="24"/>
                <w:lang w:eastAsia="hu-HU"/>
              </w:rPr>
              <w:t>+1</w:t>
            </w:r>
          </w:p>
        </w:tc>
        <w:tc>
          <w:tcPr>
            <w:tcW w:w="0" w:type="auto"/>
            <w:vAlign w:val="center"/>
          </w:tcPr>
          <w:p w14:paraId="1F703480"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7</w:t>
            </w:r>
            <w:r w:rsidRPr="00EB61BB">
              <w:rPr>
                <w:rFonts w:ascii="Times New Roman" w:eastAsia="Times New Roman" w:hAnsi="Times New Roman"/>
                <w:b/>
                <w:color w:val="FF0000"/>
                <w:sz w:val="24"/>
                <w:szCs w:val="24"/>
                <w:lang w:eastAsia="hu-HU"/>
              </w:rPr>
              <w:t>+1</w:t>
            </w:r>
          </w:p>
        </w:tc>
        <w:tc>
          <w:tcPr>
            <w:tcW w:w="0" w:type="auto"/>
            <w:vAlign w:val="center"/>
          </w:tcPr>
          <w:p w14:paraId="2E9ADE54"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6</w:t>
            </w:r>
            <w:r w:rsidRPr="00EB61BB">
              <w:rPr>
                <w:rFonts w:ascii="Times New Roman" w:eastAsia="Times New Roman" w:hAnsi="Times New Roman"/>
                <w:b/>
                <w:color w:val="FF0000"/>
                <w:sz w:val="24"/>
                <w:szCs w:val="24"/>
                <w:lang w:eastAsia="hu-HU"/>
              </w:rPr>
              <w:t>+1</w:t>
            </w:r>
          </w:p>
        </w:tc>
        <w:tc>
          <w:tcPr>
            <w:tcW w:w="0" w:type="auto"/>
            <w:vAlign w:val="center"/>
          </w:tcPr>
          <w:p w14:paraId="06500F77"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6</w:t>
            </w:r>
            <w:r w:rsidRPr="00EB61BB">
              <w:rPr>
                <w:rFonts w:ascii="Times New Roman" w:eastAsia="Times New Roman" w:hAnsi="Times New Roman"/>
                <w:b/>
                <w:color w:val="FF0000"/>
                <w:sz w:val="24"/>
                <w:szCs w:val="24"/>
                <w:lang w:eastAsia="hu-HU"/>
              </w:rPr>
              <w:t>+1</w:t>
            </w:r>
          </w:p>
        </w:tc>
        <w:tc>
          <w:tcPr>
            <w:tcW w:w="0" w:type="auto"/>
            <w:vAlign w:val="center"/>
          </w:tcPr>
          <w:p w14:paraId="486DFEA1"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4</w:t>
            </w:r>
            <w:r w:rsidRPr="00EB61BB">
              <w:rPr>
                <w:rFonts w:ascii="Times New Roman" w:eastAsia="Times New Roman" w:hAnsi="Times New Roman"/>
                <w:b/>
                <w:color w:val="FF0000"/>
                <w:sz w:val="24"/>
                <w:szCs w:val="24"/>
                <w:lang w:eastAsia="hu-HU"/>
              </w:rPr>
              <w:t>+0,5</w:t>
            </w:r>
          </w:p>
        </w:tc>
        <w:tc>
          <w:tcPr>
            <w:tcW w:w="0" w:type="auto"/>
            <w:vAlign w:val="center"/>
          </w:tcPr>
          <w:p w14:paraId="3ECE3B62"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4</w:t>
            </w:r>
            <w:r w:rsidRPr="00EB61BB">
              <w:rPr>
                <w:rFonts w:ascii="Times New Roman" w:eastAsia="Times New Roman" w:hAnsi="Times New Roman"/>
                <w:b/>
                <w:color w:val="FF0000"/>
                <w:sz w:val="24"/>
                <w:szCs w:val="24"/>
                <w:lang w:eastAsia="hu-HU"/>
              </w:rPr>
              <w:t>+1</w:t>
            </w:r>
          </w:p>
        </w:tc>
        <w:tc>
          <w:tcPr>
            <w:tcW w:w="0" w:type="auto"/>
            <w:vAlign w:val="center"/>
          </w:tcPr>
          <w:p w14:paraId="08C8F0B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3</w:t>
            </w:r>
            <w:r w:rsidRPr="00EB61BB">
              <w:rPr>
                <w:rFonts w:ascii="Times New Roman" w:eastAsia="Times New Roman" w:hAnsi="Times New Roman"/>
                <w:b/>
                <w:color w:val="FF0000"/>
                <w:sz w:val="24"/>
                <w:szCs w:val="24"/>
                <w:lang w:eastAsia="hu-HU"/>
              </w:rPr>
              <w:t>+1</w:t>
            </w:r>
          </w:p>
        </w:tc>
        <w:tc>
          <w:tcPr>
            <w:tcW w:w="0" w:type="auto"/>
            <w:vAlign w:val="center"/>
          </w:tcPr>
          <w:p w14:paraId="1FC7C60C" w14:textId="77777777" w:rsidR="00EB61BB" w:rsidRPr="00EB61BB" w:rsidRDefault="00EB61BB" w:rsidP="00EB61BB">
            <w:pPr>
              <w:spacing w:after="0" w:line="240" w:lineRule="auto"/>
              <w:rPr>
                <w:rFonts w:ascii="Times New Roman" w:eastAsia="Times New Roman" w:hAnsi="Times New Roman"/>
                <w:b/>
                <w:sz w:val="24"/>
                <w:szCs w:val="24"/>
                <w:lang w:eastAsia="hu-HU"/>
              </w:rPr>
            </w:pPr>
          </w:p>
          <w:p w14:paraId="4E056FDC"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4</w:t>
            </w:r>
          </w:p>
          <w:p w14:paraId="41A118EC"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p>
        </w:tc>
      </w:tr>
      <w:tr w:rsidR="00EB61BB" w:rsidRPr="00A3256E" w14:paraId="69EF0BB1" w14:textId="77777777" w:rsidTr="000D2EAE">
        <w:tc>
          <w:tcPr>
            <w:tcW w:w="0" w:type="auto"/>
            <w:vAlign w:val="center"/>
          </w:tcPr>
          <w:p w14:paraId="02860642"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Idegen nyelv</w:t>
            </w:r>
          </w:p>
        </w:tc>
        <w:tc>
          <w:tcPr>
            <w:tcW w:w="0" w:type="auto"/>
            <w:vAlign w:val="center"/>
          </w:tcPr>
          <w:p w14:paraId="6AAACB5F"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3548DA99"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46F6FD51"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p>
        </w:tc>
        <w:tc>
          <w:tcPr>
            <w:tcW w:w="0" w:type="auto"/>
            <w:vAlign w:val="center"/>
          </w:tcPr>
          <w:p w14:paraId="0C60EF2F"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7DC4A0FB"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3</w:t>
            </w:r>
          </w:p>
        </w:tc>
        <w:tc>
          <w:tcPr>
            <w:tcW w:w="0" w:type="auto"/>
            <w:vAlign w:val="center"/>
          </w:tcPr>
          <w:p w14:paraId="7B60C540"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3</w:t>
            </w:r>
          </w:p>
        </w:tc>
        <w:tc>
          <w:tcPr>
            <w:tcW w:w="0" w:type="auto"/>
            <w:vAlign w:val="center"/>
          </w:tcPr>
          <w:p w14:paraId="4A7C230F"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3</w:t>
            </w:r>
          </w:p>
        </w:tc>
        <w:tc>
          <w:tcPr>
            <w:tcW w:w="0" w:type="auto"/>
            <w:vAlign w:val="center"/>
          </w:tcPr>
          <w:p w14:paraId="1759C534"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3</w:t>
            </w:r>
          </w:p>
        </w:tc>
      </w:tr>
      <w:tr w:rsidR="00EB61BB" w:rsidRPr="00A3256E" w14:paraId="162FF0AA" w14:textId="77777777" w:rsidTr="000D2EAE">
        <w:tc>
          <w:tcPr>
            <w:tcW w:w="0" w:type="auto"/>
            <w:vAlign w:val="center"/>
          </w:tcPr>
          <w:p w14:paraId="12A08129"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Matematika</w:t>
            </w:r>
          </w:p>
        </w:tc>
        <w:tc>
          <w:tcPr>
            <w:tcW w:w="0" w:type="auto"/>
            <w:vAlign w:val="center"/>
          </w:tcPr>
          <w:p w14:paraId="3287BF0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4</w:t>
            </w:r>
            <w:r w:rsidRPr="00EB61BB">
              <w:rPr>
                <w:rFonts w:ascii="Times New Roman" w:eastAsia="Times New Roman" w:hAnsi="Times New Roman"/>
                <w:b/>
                <w:color w:val="FF0000"/>
                <w:sz w:val="24"/>
                <w:szCs w:val="24"/>
                <w:lang w:eastAsia="hu-HU"/>
              </w:rPr>
              <w:t>+1</w:t>
            </w:r>
          </w:p>
        </w:tc>
        <w:tc>
          <w:tcPr>
            <w:tcW w:w="0" w:type="auto"/>
            <w:vAlign w:val="center"/>
          </w:tcPr>
          <w:p w14:paraId="1CB89E81"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4</w:t>
            </w:r>
            <w:r w:rsidRPr="00EB61BB">
              <w:rPr>
                <w:rFonts w:ascii="Times New Roman" w:eastAsia="Times New Roman" w:hAnsi="Times New Roman"/>
                <w:b/>
                <w:color w:val="FF0000"/>
                <w:sz w:val="24"/>
                <w:szCs w:val="24"/>
                <w:lang w:eastAsia="hu-HU"/>
              </w:rPr>
              <w:t>+1</w:t>
            </w:r>
          </w:p>
        </w:tc>
        <w:tc>
          <w:tcPr>
            <w:tcW w:w="0" w:type="auto"/>
            <w:vAlign w:val="center"/>
          </w:tcPr>
          <w:p w14:paraId="71A5735B"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4</w:t>
            </w:r>
            <w:r w:rsidR="00A9108E">
              <w:rPr>
                <w:rFonts w:ascii="Times New Roman" w:eastAsia="Times New Roman" w:hAnsi="Times New Roman"/>
                <w:b/>
                <w:color w:val="FF0000"/>
                <w:sz w:val="24"/>
                <w:szCs w:val="24"/>
                <w:lang w:eastAsia="hu-HU"/>
              </w:rPr>
              <w:t>+1</w:t>
            </w:r>
          </w:p>
        </w:tc>
        <w:tc>
          <w:tcPr>
            <w:tcW w:w="0" w:type="auto"/>
            <w:vAlign w:val="center"/>
          </w:tcPr>
          <w:p w14:paraId="7347689C"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4</w:t>
            </w:r>
          </w:p>
        </w:tc>
        <w:tc>
          <w:tcPr>
            <w:tcW w:w="0" w:type="auto"/>
            <w:vAlign w:val="center"/>
          </w:tcPr>
          <w:p w14:paraId="158520EF"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4</w:t>
            </w:r>
            <w:r w:rsidRPr="00EB61BB">
              <w:rPr>
                <w:rFonts w:ascii="Times New Roman" w:eastAsia="Times New Roman" w:hAnsi="Times New Roman"/>
                <w:b/>
                <w:color w:val="FF0000"/>
                <w:sz w:val="24"/>
                <w:szCs w:val="24"/>
                <w:lang w:eastAsia="hu-HU"/>
              </w:rPr>
              <w:t>+0,5</w:t>
            </w:r>
          </w:p>
        </w:tc>
        <w:tc>
          <w:tcPr>
            <w:tcW w:w="0" w:type="auto"/>
            <w:vAlign w:val="center"/>
          </w:tcPr>
          <w:p w14:paraId="2F4D38D5"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3</w:t>
            </w:r>
            <w:r w:rsidRPr="00EB61BB">
              <w:rPr>
                <w:rFonts w:ascii="Times New Roman" w:eastAsia="Times New Roman" w:hAnsi="Times New Roman"/>
                <w:b/>
                <w:color w:val="FF0000"/>
                <w:sz w:val="24"/>
                <w:szCs w:val="24"/>
                <w:lang w:eastAsia="hu-HU"/>
              </w:rPr>
              <w:t>+2</w:t>
            </w:r>
          </w:p>
        </w:tc>
        <w:tc>
          <w:tcPr>
            <w:tcW w:w="0" w:type="auto"/>
            <w:vAlign w:val="center"/>
          </w:tcPr>
          <w:p w14:paraId="408A0C36"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3</w:t>
            </w:r>
            <w:r w:rsidRPr="00EB61BB">
              <w:rPr>
                <w:rFonts w:ascii="Times New Roman" w:eastAsia="Times New Roman" w:hAnsi="Times New Roman"/>
                <w:b/>
                <w:color w:val="FF0000"/>
                <w:sz w:val="24"/>
                <w:szCs w:val="24"/>
                <w:lang w:eastAsia="hu-HU"/>
              </w:rPr>
              <w:t>+1</w:t>
            </w:r>
          </w:p>
        </w:tc>
        <w:tc>
          <w:tcPr>
            <w:tcW w:w="0" w:type="auto"/>
            <w:vAlign w:val="center"/>
          </w:tcPr>
          <w:p w14:paraId="0B033C60"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3</w:t>
            </w:r>
            <w:r w:rsidRPr="00EB61BB">
              <w:rPr>
                <w:rFonts w:ascii="Times New Roman" w:eastAsia="Times New Roman" w:hAnsi="Times New Roman"/>
                <w:b/>
                <w:color w:val="FF0000"/>
                <w:sz w:val="24"/>
                <w:szCs w:val="24"/>
                <w:lang w:eastAsia="hu-HU"/>
              </w:rPr>
              <w:t>+1</w:t>
            </w:r>
          </w:p>
        </w:tc>
      </w:tr>
      <w:tr w:rsidR="00EB61BB" w:rsidRPr="00A3256E" w14:paraId="75AE7DBC" w14:textId="77777777" w:rsidTr="000D2EAE">
        <w:tc>
          <w:tcPr>
            <w:tcW w:w="0" w:type="auto"/>
            <w:vAlign w:val="center"/>
          </w:tcPr>
          <w:p w14:paraId="48306FAA"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 xml:space="preserve">Történelem </w:t>
            </w:r>
          </w:p>
        </w:tc>
        <w:tc>
          <w:tcPr>
            <w:tcW w:w="0" w:type="auto"/>
            <w:vAlign w:val="center"/>
          </w:tcPr>
          <w:p w14:paraId="0538B8A9"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6C10CE15"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5BBEFFA7"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4962859B"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63AC6047"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66F65CE1"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145622D2"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4782882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r>
      <w:tr w:rsidR="00EB61BB" w:rsidRPr="00A3256E" w14:paraId="2B4084A1" w14:textId="77777777" w:rsidTr="000D2EAE">
        <w:tc>
          <w:tcPr>
            <w:tcW w:w="0" w:type="auto"/>
            <w:vAlign w:val="center"/>
          </w:tcPr>
          <w:p w14:paraId="421A8444"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Erkölcstan</w:t>
            </w:r>
          </w:p>
        </w:tc>
        <w:tc>
          <w:tcPr>
            <w:tcW w:w="0" w:type="auto"/>
            <w:vAlign w:val="center"/>
          </w:tcPr>
          <w:p w14:paraId="0E50FEFF"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54532B64"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15B4825C"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48F9AD88"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2D831765"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19254121"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454054BF"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50000159"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r>
      <w:tr w:rsidR="00EB61BB" w:rsidRPr="00A3256E" w14:paraId="0DED26F8" w14:textId="77777777" w:rsidTr="000D2EAE">
        <w:tc>
          <w:tcPr>
            <w:tcW w:w="0" w:type="auto"/>
            <w:vAlign w:val="center"/>
          </w:tcPr>
          <w:p w14:paraId="652CF166" w14:textId="77777777" w:rsidR="00EB61BB" w:rsidRPr="00EB61BB" w:rsidRDefault="00EB61BB" w:rsidP="00EB61BB">
            <w:pPr>
              <w:spacing w:after="0" w:line="240" w:lineRule="auto"/>
              <w:rPr>
                <w:rFonts w:ascii="Times New Roman" w:eastAsia="Times New Roman" w:hAnsi="Times New Roman"/>
                <w:b/>
                <w:sz w:val="24"/>
                <w:szCs w:val="24"/>
                <w:lang w:eastAsia="hu-HU"/>
              </w:rPr>
            </w:pPr>
            <w:proofErr w:type="spellStart"/>
            <w:r w:rsidRPr="00EB61BB">
              <w:rPr>
                <w:rFonts w:ascii="Times New Roman" w:eastAsia="Times New Roman" w:hAnsi="Times New Roman"/>
                <w:b/>
                <w:sz w:val="24"/>
                <w:szCs w:val="24"/>
                <w:lang w:eastAsia="hu-HU"/>
              </w:rPr>
              <w:t>Környezetism</w:t>
            </w:r>
            <w:proofErr w:type="spellEnd"/>
            <w:r w:rsidRPr="00EB61BB">
              <w:rPr>
                <w:rFonts w:ascii="Times New Roman" w:eastAsia="Times New Roman" w:hAnsi="Times New Roman"/>
                <w:b/>
                <w:sz w:val="24"/>
                <w:szCs w:val="24"/>
                <w:lang w:eastAsia="hu-HU"/>
              </w:rPr>
              <w:t>./</w:t>
            </w:r>
            <w:proofErr w:type="spellStart"/>
            <w:r w:rsidRPr="00EB61BB">
              <w:rPr>
                <w:rFonts w:ascii="Times New Roman" w:eastAsia="Times New Roman" w:hAnsi="Times New Roman"/>
                <w:b/>
                <w:sz w:val="24"/>
                <w:szCs w:val="24"/>
                <w:lang w:eastAsia="hu-HU"/>
              </w:rPr>
              <w:t>Term.ism</w:t>
            </w:r>
            <w:proofErr w:type="spellEnd"/>
            <w:r w:rsidRPr="00EB61BB">
              <w:rPr>
                <w:rFonts w:ascii="Times New Roman" w:eastAsia="Times New Roman" w:hAnsi="Times New Roman"/>
                <w:b/>
                <w:sz w:val="24"/>
                <w:szCs w:val="24"/>
                <w:lang w:eastAsia="hu-HU"/>
              </w:rPr>
              <w:t>.</w:t>
            </w:r>
          </w:p>
        </w:tc>
        <w:tc>
          <w:tcPr>
            <w:tcW w:w="0" w:type="auto"/>
            <w:vAlign w:val="center"/>
          </w:tcPr>
          <w:p w14:paraId="0835B8E4"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1002A659"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50B45B8E"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r w:rsidRPr="00EB61BB">
              <w:rPr>
                <w:rFonts w:ascii="Times New Roman" w:eastAsia="Times New Roman" w:hAnsi="Times New Roman"/>
                <w:b/>
                <w:color w:val="FF0000"/>
                <w:sz w:val="24"/>
                <w:szCs w:val="24"/>
                <w:lang w:eastAsia="hu-HU"/>
              </w:rPr>
              <w:t>+1</w:t>
            </w:r>
          </w:p>
        </w:tc>
        <w:tc>
          <w:tcPr>
            <w:tcW w:w="0" w:type="auto"/>
            <w:vAlign w:val="center"/>
          </w:tcPr>
          <w:p w14:paraId="32292B68"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r w:rsidRPr="00EB61BB">
              <w:rPr>
                <w:rFonts w:ascii="Times New Roman" w:eastAsia="Times New Roman" w:hAnsi="Times New Roman"/>
                <w:b/>
                <w:color w:val="FF0000"/>
                <w:sz w:val="24"/>
                <w:szCs w:val="24"/>
                <w:lang w:eastAsia="hu-HU"/>
              </w:rPr>
              <w:t>+1</w:t>
            </w:r>
          </w:p>
        </w:tc>
        <w:tc>
          <w:tcPr>
            <w:tcW w:w="0" w:type="auto"/>
            <w:vAlign w:val="center"/>
          </w:tcPr>
          <w:p w14:paraId="7072FFEF"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06D154C9"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27AE584C" w14:textId="77777777" w:rsidR="00EB61BB" w:rsidRPr="00EB61BB" w:rsidRDefault="00EB61BB" w:rsidP="00EB61BB">
            <w:pPr>
              <w:spacing w:after="0" w:line="240" w:lineRule="auto"/>
              <w:rPr>
                <w:rFonts w:ascii="Times New Roman" w:eastAsia="Times New Roman" w:hAnsi="Times New Roman"/>
                <w:sz w:val="24"/>
                <w:szCs w:val="24"/>
                <w:lang w:eastAsia="hu-HU"/>
              </w:rPr>
            </w:pPr>
          </w:p>
        </w:tc>
        <w:tc>
          <w:tcPr>
            <w:tcW w:w="0" w:type="auto"/>
            <w:vAlign w:val="center"/>
          </w:tcPr>
          <w:p w14:paraId="667E14B4" w14:textId="77777777" w:rsidR="00EB61BB" w:rsidRPr="00EB61BB" w:rsidRDefault="00EB61BB" w:rsidP="00EB61BB">
            <w:pPr>
              <w:spacing w:after="0" w:line="240" w:lineRule="auto"/>
              <w:rPr>
                <w:rFonts w:ascii="Times New Roman" w:eastAsia="Times New Roman" w:hAnsi="Times New Roman"/>
                <w:sz w:val="24"/>
                <w:szCs w:val="24"/>
                <w:lang w:eastAsia="hu-HU"/>
              </w:rPr>
            </w:pPr>
          </w:p>
        </w:tc>
      </w:tr>
      <w:tr w:rsidR="00EB61BB" w:rsidRPr="00A3256E" w14:paraId="087C1950" w14:textId="77777777" w:rsidTr="000D2EAE">
        <w:tc>
          <w:tcPr>
            <w:tcW w:w="0" w:type="auto"/>
            <w:vAlign w:val="center"/>
          </w:tcPr>
          <w:p w14:paraId="5DFCA8F2"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Biológia</w:t>
            </w:r>
          </w:p>
        </w:tc>
        <w:tc>
          <w:tcPr>
            <w:tcW w:w="0" w:type="auto"/>
            <w:vAlign w:val="center"/>
          </w:tcPr>
          <w:p w14:paraId="40EA363D"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742F9255"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600DAE5A"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07E6AD0F"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3789BD51" w14:textId="77777777" w:rsidR="00EB61BB" w:rsidRPr="00EB61BB" w:rsidRDefault="00EB61BB" w:rsidP="00EB61BB">
            <w:pPr>
              <w:spacing w:after="0" w:line="240" w:lineRule="auto"/>
              <w:rPr>
                <w:rFonts w:ascii="Times New Roman" w:eastAsia="Times New Roman" w:hAnsi="Times New Roman"/>
                <w:sz w:val="24"/>
                <w:szCs w:val="24"/>
                <w:lang w:eastAsia="hu-HU"/>
              </w:rPr>
            </w:pPr>
          </w:p>
        </w:tc>
        <w:tc>
          <w:tcPr>
            <w:tcW w:w="0" w:type="auto"/>
            <w:vAlign w:val="center"/>
          </w:tcPr>
          <w:p w14:paraId="3A308DFD" w14:textId="77777777" w:rsidR="00EB61BB" w:rsidRPr="00EB61BB" w:rsidRDefault="00EB61BB" w:rsidP="00EB61BB">
            <w:pPr>
              <w:spacing w:after="0" w:line="240" w:lineRule="auto"/>
              <w:rPr>
                <w:rFonts w:ascii="Times New Roman" w:eastAsia="Times New Roman" w:hAnsi="Times New Roman"/>
                <w:sz w:val="24"/>
                <w:szCs w:val="24"/>
                <w:lang w:eastAsia="hu-HU"/>
              </w:rPr>
            </w:pPr>
          </w:p>
        </w:tc>
        <w:tc>
          <w:tcPr>
            <w:tcW w:w="0" w:type="auto"/>
            <w:vAlign w:val="center"/>
          </w:tcPr>
          <w:p w14:paraId="73C3FA46"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406547B1"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r w:rsidRPr="00EB61BB">
              <w:rPr>
                <w:rFonts w:ascii="Times New Roman" w:eastAsia="Times New Roman" w:hAnsi="Times New Roman"/>
                <w:b/>
                <w:color w:val="FF0000"/>
                <w:sz w:val="24"/>
                <w:szCs w:val="24"/>
                <w:lang w:eastAsia="hu-HU"/>
              </w:rPr>
              <w:t>+0,5</w:t>
            </w:r>
          </w:p>
        </w:tc>
      </w:tr>
      <w:tr w:rsidR="00EB61BB" w:rsidRPr="00A3256E" w14:paraId="1C2A4903" w14:textId="77777777" w:rsidTr="000D2EAE">
        <w:tc>
          <w:tcPr>
            <w:tcW w:w="0" w:type="auto"/>
            <w:vAlign w:val="center"/>
          </w:tcPr>
          <w:p w14:paraId="1BE3B488"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Fizika</w:t>
            </w:r>
          </w:p>
        </w:tc>
        <w:tc>
          <w:tcPr>
            <w:tcW w:w="0" w:type="auto"/>
            <w:vAlign w:val="center"/>
          </w:tcPr>
          <w:p w14:paraId="09918E2A"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3007A30C"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3006C945"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0F64219A"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0F69DA01" w14:textId="77777777" w:rsidR="00EB61BB" w:rsidRPr="00EB61BB" w:rsidRDefault="00EB61BB" w:rsidP="00EB61BB">
            <w:pPr>
              <w:spacing w:after="0" w:line="240" w:lineRule="auto"/>
              <w:rPr>
                <w:rFonts w:ascii="Times New Roman" w:eastAsia="Times New Roman" w:hAnsi="Times New Roman"/>
                <w:sz w:val="24"/>
                <w:szCs w:val="24"/>
                <w:lang w:eastAsia="hu-HU"/>
              </w:rPr>
            </w:pPr>
          </w:p>
        </w:tc>
        <w:tc>
          <w:tcPr>
            <w:tcW w:w="0" w:type="auto"/>
            <w:vAlign w:val="center"/>
          </w:tcPr>
          <w:p w14:paraId="6ADD0FA8" w14:textId="77777777" w:rsidR="00EB61BB" w:rsidRPr="00EB61BB" w:rsidRDefault="00EB61BB" w:rsidP="00EB61BB">
            <w:pPr>
              <w:spacing w:after="0" w:line="240" w:lineRule="auto"/>
              <w:rPr>
                <w:rFonts w:ascii="Times New Roman" w:eastAsia="Times New Roman" w:hAnsi="Times New Roman"/>
                <w:sz w:val="24"/>
                <w:szCs w:val="24"/>
                <w:lang w:eastAsia="hu-HU"/>
              </w:rPr>
            </w:pPr>
          </w:p>
        </w:tc>
        <w:tc>
          <w:tcPr>
            <w:tcW w:w="0" w:type="auto"/>
            <w:vAlign w:val="center"/>
          </w:tcPr>
          <w:p w14:paraId="3DAEA22F"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6F90AC2E"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r w:rsidRPr="00EB61BB">
              <w:rPr>
                <w:rFonts w:ascii="Times New Roman" w:eastAsia="Times New Roman" w:hAnsi="Times New Roman"/>
                <w:b/>
                <w:color w:val="FF0000"/>
                <w:sz w:val="24"/>
                <w:szCs w:val="24"/>
                <w:lang w:eastAsia="hu-HU"/>
              </w:rPr>
              <w:t>+0,5</w:t>
            </w:r>
          </w:p>
        </w:tc>
      </w:tr>
      <w:tr w:rsidR="00EB61BB" w:rsidRPr="00A3256E" w14:paraId="2298173A" w14:textId="77777777" w:rsidTr="000D2EAE">
        <w:tc>
          <w:tcPr>
            <w:tcW w:w="0" w:type="auto"/>
            <w:vAlign w:val="center"/>
          </w:tcPr>
          <w:p w14:paraId="1D3FCBF0"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Kémia</w:t>
            </w:r>
          </w:p>
        </w:tc>
        <w:tc>
          <w:tcPr>
            <w:tcW w:w="0" w:type="auto"/>
            <w:vAlign w:val="center"/>
          </w:tcPr>
          <w:p w14:paraId="337F737B"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3B7DFF7D"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6BBF3506"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2162267C"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4D6B2DE6" w14:textId="77777777" w:rsidR="00EB61BB" w:rsidRPr="00EB61BB" w:rsidRDefault="00EB61BB" w:rsidP="00EB61BB">
            <w:pPr>
              <w:spacing w:after="0" w:line="240" w:lineRule="auto"/>
              <w:rPr>
                <w:rFonts w:ascii="Times New Roman" w:eastAsia="Times New Roman" w:hAnsi="Times New Roman"/>
                <w:sz w:val="24"/>
                <w:szCs w:val="24"/>
                <w:lang w:eastAsia="hu-HU"/>
              </w:rPr>
            </w:pPr>
          </w:p>
        </w:tc>
        <w:tc>
          <w:tcPr>
            <w:tcW w:w="0" w:type="auto"/>
            <w:vAlign w:val="center"/>
          </w:tcPr>
          <w:p w14:paraId="23CCBC01" w14:textId="77777777" w:rsidR="00EB61BB" w:rsidRPr="00EB61BB" w:rsidRDefault="00EB61BB" w:rsidP="00EB61BB">
            <w:pPr>
              <w:spacing w:after="0" w:line="240" w:lineRule="auto"/>
              <w:rPr>
                <w:rFonts w:ascii="Times New Roman" w:eastAsia="Times New Roman" w:hAnsi="Times New Roman"/>
                <w:sz w:val="24"/>
                <w:szCs w:val="24"/>
                <w:lang w:eastAsia="hu-HU"/>
              </w:rPr>
            </w:pPr>
          </w:p>
        </w:tc>
        <w:tc>
          <w:tcPr>
            <w:tcW w:w="0" w:type="auto"/>
            <w:vAlign w:val="center"/>
          </w:tcPr>
          <w:p w14:paraId="005537F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r w:rsidRPr="00EB61BB">
              <w:rPr>
                <w:rFonts w:ascii="Times New Roman" w:eastAsia="Times New Roman" w:hAnsi="Times New Roman"/>
                <w:b/>
                <w:color w:val="FF0000"/>
                <w:sz w:val="24"/>
                <w:szCs w:val="24"/>
                <w:lang w:eastAsia="hu-HU"/>
              </w:rPr>
              <w:t>+0,5</w:t>
            </w:r>
          </w:p>
        </w:tc>
        <w:tc>
          <w:tcPr>
            <w:tcW w:w="0" w:type="auto"/>
            <w:vAlign w:val="center"/>
          </w:tcPr>
          <w:p w14:paraId="60511B7B"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r>
      <w:tr w:rsidR="00EB61BB" w:rsidRPr="00A3256E" w14:paraId="79FC1656" w14:textId="77777777" w:rsidTr="000D2EAE">
        <w:tc>
          <w:tcPr>
            <w:tcW w:w="0" w:type="auto"/>
            <w:vAlign w:val="center"/>
          </w:tcPr>
          <w:p w14:paraId="3FBFD041"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Földrajz</w:t>
            </w:r>
          </w:p>
        </w:tc>
        <w:tc>
          <w:tcPr>
            <w:tcW w:w="0" w:type="auto"/>
            <w:vAlign w:val="center"/>
          </w:tcPr>
          <w:p w14:paraId="3CA532B1"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28968B6A"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326F368D"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6F8C9F47"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00C761C1" w14:textId="77777777" w:rsidR="00EB61BB" w:rsidRPr="00EB61BB" w:rsidRDefault="00EB61BB" w:rsidP="00EB61BB">
            <w:pPr>
              <w:spacing w:after="0" w:line="240" w:lineRule="auto"/>
              <w:rPr>
                <w:rFonts w:ascii="Times New Roman" w:eastAsia="Times New Roman" w:hAnsi="Times New Roman"/>
                <w:sz w:val="24"/>
                <w:szCs w:val="24"/>
                <w:lang w:eastAsia="hu-HU"/>
              </w:rPr>
            </w:pPr>
          </w:p>
        </w:tc>
        <w:tc>
          <w:tcPr>
            <w:tcW w:w="0" w:type="auto"/>
            <w:vAlign w:val="center"/>
          </w:tcPr>
          <w:p w14:paraId="7BFDDF6F" w14:textId="77777777" w:rsidR="00EB61BB" w:rsidRPr="00EB61BB" w:rsidRDefault="00EB61BB" w:rsidP="00EB61BB">
            <w:pPr>
              <w:spacing w:after="0" w:line="240" w:lineRule="auto"/>
              <w:rPr>
                <w:rFonts w:ascii="Times New Roman" w:eastAsia="Times New Roman" w:hAnsi="Times New Roman"/>
                <w:sz w:val="24"/>
                <w:szCs w:val="24"/>
                <w:lang w:eastAsia="hu-HU"/>
              </w:rPr>
            </w:pPr>
          </w:p>
        </w:tc>
        <w:tc>
          <w:tcPr>
            <w:tcW w:w="0" w:type="auto"/>
            <w:vAlign w:val="center"/>
          </w:tcPr>
          <w:p w14:paraId="5571999D"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r w:rsidRPr="00EB61BB">
              <w:rPr>
                <w:rFonts w:ascii="Times New Roman" w:eastAsia="Times New Roman" w:hAnsi="Times New Roman"/>
                <w:b/>
                <w:color w:val="FF0000"/>
                <w:sz w:val="24"/>
                <w:szCs w:val="24"/>
                <w:lang w:eastAsia="hu-HU"/>
              </w:rPr>
              <w:t>+0,5</w:t>
            </w:r>
          </w:p>
        </w:tc>
        <w:tc>
          <w:tcPr>
            <w:tcW w:w="0" w:type="auto"/>
            <w:vAlign w:val="center"/>
          </w:tcPr>
          <w:p w14:paraId="021EFDD2"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r>
      <w:tr w:rsidR="00EB61BB" w:rsidRPr="00A3256E" w14:paraId="0BBBBC4B" w14:textId="77777777" w:rsidTr="000D2EAE">
        <w:tc>
          <w:tcPr>
            <w:tcW w:w="0" w:type="auto"/>
            <w:vAlign w:val="center"/>
          </w:tcPr>
          <w:p w14:paraId="56F1D229"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Ének-zene</w:t>
            </w:r>
          </w:p>
        </w:tc>
        <w:tc>
          <w:tcPr>
            <w:tcW w:w="0" w:type="auto"/>
            <w:vAlign w:val="center"/>
          </w:tcPr>
          <w:p w14:paraId="16185579"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3E93CFFC"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479EC5E5"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311AC9BE"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6BBA58E9"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66F1C925"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64BE7CDC"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7AC8FDC1"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r>
      <w:tr w:rsidR="00EB61BB" w:rsidRPr="00A3256E" w14:paraId="07DA0492" w14:textId="77777777" w:rsidTr="000D2EAE">
        <w:tc>
          <w:tcPr>
            <w:tcW w:w="0" w:type="auto"/>
            <w:vAlign w:val="center"/>
          </w:tcPr>
          <w:p w14:paraId="3C33415E"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Vizuális kultúra</w:t>
            </w:r>
          </w:p>
        </w:tc>
        <w:tc>
          <w:tcPr>
            <w:tcW w:w="0" w:type="auto"/>
            <w:vAlign w:val="center"/>
          </w:tcPr>
          <w:p w14:paraId="155F8EDD"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0DF8745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0F945FC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4A2B799C"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w:t>
            </w:r>
          </w:p>
        </w:tc>
        <w:tc>
          <w:tcPr>
            <w:tcW w:w="0" w:type="auto"/>
            <w:vAlign w:val="center"/>
          </w:tcPr>
          <w:p w14:paraId="00E53C7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754DCFE3"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452D20D1"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6F50BFC6"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r>
      <w:tr w:rsidR="00EB61BB" w:rsidRPr="00A3256E" w14:paraId="0C1058DF" w14:textId="77777777" w:rsidTr="000D2EAE">
        <w:tc>
          <w:tcPr>
            <w:tcW w:w="0" w:type="auto"/>
            <w:vAlign w:val="center"/>
          </w:tcPr>
          <w:p w14:paraId="51EE0F68"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Hon-és népismeret</w:t>
            </w:r>
          </w:p>
        </w:tc>
        <w:tc>
          <w:tcPr>
            <w:tcW w:w="0" w:type="auto"/>
            <w:vAlign w:val="center"/>
          </w:tcPr>
          <w:p w14:paraId="34D1F5B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p>
        </w:tc>
        <w:tc>
          <w:tcPr>
            <w:tcW w:w="0" w:type="auto"/>
            <w:vAlign w:val="center"/>
          </w:tcPr>
          <w:p w14:paraId="75CCBE74"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p>
        </w:tc>
        <w:tc>
          <w:tcPr>
            <w:tcW w:w="0" w:type="auto"/>
            <w:vAlign w:val="center"/>
          </w:tcPr>
          <w:p w14:paraId="4AB358D5"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p>
        </w:tc>
        <w:tc>
          <w:tcPr>
            <w:tcW w:w="0" w:type="auto"/>
            <w:vAlign w:val="center"/>
          </w:tcPr>
          <w:p w14:paraId="5D63C469"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p>
        </w:tc>
        <w:tc>
          <w:tcPr>
            <w:tcW w:w="0" w:type="auto"/>
            <w:vAlign w:val="center"/>
          </w:tcPr>
          <w:p w14:paraId="5772D299"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6B062B58"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p>
        </w:tc>
        <w:tc>
          <w:tcPr>
            <w:tcW w:w="0" w:type="auto"/>
            <w:vAlign w:val="center"/>
          </w:tcPr>
          <w:p w14:paraId="66B9C128"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p>
        </w:tc>
        <w:tc>
          <w:tcPr>
            <w:tcW w:w="0" w:type="auto"/>
            <w:vAlign w:val="center"/>
          </w:tcPr>
          <w:p w14:paraId="7F3414D6"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p>
        </w:tc>
      </w:tr>
      <w:tr w:rsidR="00EB61BB" w:rsidRPr="00A3256E" w14:paraId="0F5911C1" w14:textId="77777777" w:rsidTr="000D2EAE">
        <w:tc>
          <w:tcPr>
            <w:tcW w:w="0" w:type="auto"/>
            <w:vAlign w:val="center"/>
          </w:tcPr>
          <w:p w14:paraId="6A2E11B1"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Informatika</w:t>
            </w:r>
          </w:p>
        </w:tc>
        <w:tc>
          <w:tcPr>
            <w:tcW w:w="0" w:type="auto"/>
            <w:vAlign w:val="center"/>
          </w:tcPr>
          <w:p w14:paraId="0469935D"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p>
        </w:tc>
        <w:tc>
          <w:tcPr>
            <w:tcW w:w="0" w:type="auto"/>
            <w:vAlign w:val="center"/>
          </w:tcPr>
          <w:p w14:paraId="61470504"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p>
        </w:tc>
        <w:tc>
          <w:tcPr>
            <w:tcW w:w="0" w:type="auto"/>
            <w:vAlign w:val="center"/>
          </w:tcPr>
          <w:p w14:paraId="7C984710"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p>
        </w:tc>
        <w:tc>
          <w:tcPr>
            <w:tcW w:w="0" w:type="auto"/>
            <w:vAlign w:val="center"/>
          </w:tcPr>
          <w:p w14:paraId="78EB1E21" w14:textId="77777777" w:rsidR="00EB61BB" w:rsidRPr="00EB61BB" w:rsidRDefault="00C21333" w:rsidP="00EB61BB">
            <w:pPr>
              <w:spacing w:after="0" w:line="240" w:lineRule="auto"/>
              <w:jc w:val="center"/>
              <w:rPr>
                <w:rFonts w:ascii="Times New Roman" w:eastAsia="Times New Roman" w:hAnsi="Times New Roman"/>
                <w:b/>
                <w:sz w:val="24"/>
                <w:szCs w:val="24"/>
                <w:lang w:eastAsia="hu-HU"/>
              </w:rPr>
            </w:pPr>
            <w:r w:rsidRPr="00C21333">
              <w:rPr>
                <w:rFonts w:ascii="Times New Roman" w:eastAsia="Times New Roman" w:hAnsi="Times New Roman"/>
                <w:b/>
                <w:color w:val="FF0000"/>
                <w:sz w:val="24"/>
                <w:szCs w:val="24"/>
                <w:lang w:eastAsia="hu-HU"/>
              </w:rPr>
              <w:t>1</w:t>
            </w:r>
          </w:p>
        </w:tc>
        <w:tc>
          <w:tcPr>
            <w:tcW w:w="0" w:type="auto"/>
            <w:vAlign w:val="center"/>
          </w:tcPr>
          <w:p w14:paraId="6EEFD8CA" w14:textId="77777777" w:rsidR="00EB61BB" w:rsidRPr="00EB61BB" w:rsidRDefault="00C21333" w:rsidP="00EB61BB">
            <w:pPr>
              <w:spacing w:after="0" w:line="240" w:lineRule="auto"/>
              <w:jc w:val="center"/>
              <w:rPr>
                <w:rFonts w:ascii="Times New Roman" w:eastAsia="Times New Roman" w:hAnsi="Times New Roman"/>
                <w:b/>
                <w:color w:val="FF0000"/>
                <w:sz w:val="24"/>
                <w:szCs w:val="24"/>
                <w:lang w:eastAsia="hu-HU"/>
              </w:rPr>
            </w:pPr>
            <w:r>
              <w:rPr>
                <w:rFonts w:ascii="Times New Roman" w:eastAsia="Times New Roman" w:hAnsi="Times New Roman"/>
                <w:b/>
                <w:color w:val="FF0000"/>
                <w:sz w:val="24"/>
                <w:szCs w:val="24"/>
                <w:lang w:eastAsia="hu-HU"/>
              </w:rPr>
              <w:t>1</w:t>
            </w:r>
          </w:p>
        </w:tc>
        <w:tc>
          <w:tcPr>
            <w:tcW w:w="0" w:type="auto"/>
            <w:vAlign w:val="center"/>
          </w:tcPr>
          <w:p w14:paraId="025CA084"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3686A76B"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66D187F1"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r>
      <w:tr w:rsidR="00EB61BB" w:rsidRPr="00A3256E" w14:paraId="65C78268" w14:textId="77777777" w:rsidTr="000D2EAE">
        <w:tc>
          <w:tcPr>
            <w:tcW w:w="0" w:type="auto"/>
            <w:vAlign w:val="center"/>
          </w:tcPr>
          <w:p w14:paraId="670ACD7C"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Technika</w:t>
            </w:r>
          </w:p>
        </w:tc>
        <w:tc>
          <w:tcPr>
            <w:tcW w:w="0" w:type="auto"/>
            <w:vAlign w:val="center"/>
          </w:tcPr>
          <w:p w14:paraId="247A0CF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7950A11E"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2541F4FC"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6E602F67"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7B0763AC"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6587B4FE"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223769B0"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42DE509D" w14:textId="77777777" w:rsidR="00EB61BB" w:rsidRPr="00EB61BB" w:rsidRDefault="00EB61BB" w:rsidP="00EB61BB">
            <w:pPr>
              <w:spacing w:after="0" w:line="240" w:lineRule="auto"/>
              <w:jc w:val="center"/>
              <w:rPr>
                <w:rFonts w:ascii="Times New Roman" w:eastAsia="Times New Roman" w:hAnsi="Times New Roman"/>
                <w:b/>
                <w:color w:val="FF0000"/>
                <w:sz w:val="24"/>
                <w:szCs w:val="24"/>
                <w:lang w:eastAsia="hu-HU"/>
              </w:rPr>
            </w:pPr>
            <w:r w:rsidRPr="00EB61BB">
              <w:rPr>
                <w:rFonts w:ascii="Times New Roman" w:eastAsia="Times New Roman" w:hAnsi="Times New Roman"/>
                <w:b/>
                <w:color w:val="FF0000"/>
                <w:sz w:val="24"/>
                <w:szCs w:val="24"/>
                <w:lang w:eastAsia="hu-HU"/>
              </w:rPr>
              <w:t>1</w:t>
            </w:r>
          </w:p>
        </w:tc>
      </w:tr>
      <w:tr w:rsidR="00EB61BB" w:rsidRPr="00A3256E" w14:paraId="65849226" w14:textId="77777777" w:rsidTr="000D2EAE">
        <w:tc>
          <w:tcPr>
            <w:tcW w:w="0" w:type="auto"/>
            <w:vAlign w:val="center"/>
          </w:tcPr>
          <w:p w14:paraId="31E2B4C9"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Testnevelés</w:t>
            </w:r>
          </w:p>
        </w:tc>
        <w:tc>
          <w:tcPr>
            <w:tcW w:w="0" w:type="auto"/>
            <w:vAlign w:val="center"/>
          </w:tcPr>
          <w:p w14:paraId="613E572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5</w:t>
            </w:r>
          </w:p>
        </w:tc>
        <w:tc>
          <w:tcPr>
            <w:tcW w:w="0" w:type="auto"/>
            <w:vAlign w:val="center"/>
          </w:tcPr>
          <w:p w14:paraId="2FA2BF6C"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5</w:t>
            </w:r>
          </w:p>
        </w:tc>
        <w:tc>
          <w:tcPr>
            <w:tcW w:w="0" w:type="auto"/>
            <w:vAlign w:val="center"/>
          </w:tcPr>
          <w:p w14:paraId="119671EC"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5</w:t>
            </w:r>
          </w:p>
        </w:tc>
        <w:tc>
          <w:tcPr>
            <w:tcW w:w="0" w:type="auto"/>
            <w:vAlign w:val="center"/>
          </w:tcPr>
          <w:p w14:paraId="539D1C7C"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5</w:t>
            </w:r>
          </w:p>
        </w:tc>
        <w:tc>
          <w:tcPr>
            <w:tcW w:w="0" w:type="auto"/>
            <w:vAlign w:val="center"/>
          </w:tcPr>
          <w:p w14:paraId="4D5AB243"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5</w:t>
            </w:r>
          </w:p>
        </w:tc>
        <w:tc>
          <w:tcPr>
            <w:tcW w:w="0" w:type="auto"/>
            <w:vAlign w:val="center"/>
          </w:tcPr>
          <w:p w14:paraId="2B759FC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5</w:t>
            </w:r>
          </w:p>
        </w:tc>
        <w:tc>
          <w:tcPr>
            <w:tcW w:w="0" w:type="auto"/>
            <w:vAlign w:val="center"/>
          </w:tcPr>
          <w:p w14:paraId="5A7FCDFD"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5</w:t>
            </w:r>
          </w:p>
        </w:tc>
        <w:tc>
          <w:tcPr>
            <w:tcW w:w="0" w:type="auto"/>
            <w:vAlign w:val="center"/>
          </w:tcPr>
          <w:p w14:paraId="740E594B"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5</w:t>
            </w:r>
          </w:p>
        </w:tc>
      </w:tr>
      <w:tr w:rsidR="00EB61BB" w:rsidRPr="00A3256E" w14:paraId="075CED76" w14:textId="77777777" w:rsidTr="000D2EAE">
        <w:tc>
          <w:tcPr>
            <w:tcW w:w="0" w:type="auto"/>
            <w:vAlign w:val="center"/>
          </w:tcPr>
          <w:p w14:paraId="29E7980B" w14:textId="77777777" w:rsidR="00EB61BB" w:rsidRP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Osztályfőnöki</w:t>
            </w:r>
          </w:p>
        </w:tc>
        <w:tc>
          <w:tcPr>
            <w:tcW w:w="0" w:type="auto"/>
            <w:vAlign w:val="center"/>
          </w:tcPr>
          <w:p w14:paraId="34C0A87A"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5E0C18ED"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11251651"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56D5C936" w14:textId="77777777" w:rsidR="00EB61BB" w:rsidRPr="00EB61BB" w:rsidRDefault="00EB61BB" w:rsidP="00EB61BB">
            <w:pPr>
              <w:spacing w:after="0" w:line="240" w:lineRule="auto"/>
              <w:rPr>
                <w:rFonts w:ascii="Times New Roman" w:eastAsia="Times New Roman" w:hAnsi="Times New Roman"/>
                <w:b/>
                <w:sz w:val="24"/>
                <w:szCs w:val="24"/>
                <w:lang w:eastAsia="hu-HU"/>
              </w:rPr>
            </w:pPr>
          </w:p>
        </w:tc>
        <w:tc>
          <w:tcPr>
            <w:tcW w:w="0" w:type="auto"/>
            <w:vAlign w:val="center"/>
          </w:tcPr>
          <w:p w14:paraId="629507C3"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0A57BA4E"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6292FC7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c>
          <w:tcPr>
            <w:tcW w:w="0" w:type="auto"/>
            <w:vAlign w:val="center"/>
          </w:tcPr>
          <w:p w14:paraId="3BECD2B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w:t>
            </w:r>
          </w:p>
        </w:tc>
      </w:tr>
      <w:tr w:rsidR="00EB61BB" w:rsidRPr="00A3256E" w14:paraId="6A3A549F" w14:textId="77777777" w:rsidTr="000D2EAE">
        <w:tc>
          <w:tcPr>
            <w:tcW w:w="0" w:type="auto"/>
            <w:shd w:val="clear" w:color="auto" w:fill="D9D9D9"/>
            <w:vAlign w:val="center"/>
          </w:tcPr>
          <w:p w14:paraId="130E6AB6" w14:textId="77777777" w:rsidR="00EB61BB" w:rsidRPr="00EB61BB" w:rsidRDefault="00EB61BB" w:rsidP="00EB61BB">
            <w:pPr>
              <w:spacing w:after="0" w:line="240" w:lineRule="auto"/>
              <w:rPr>
                <w:rFonts w:ascii="Times New Roman" w:eastAsia="Times New Roman" w:hAnsi="Times New Roman"/>
                <w:b/>
                <w:sz w:val="24"/>
                <w:szCs w:val="24"/>
                <w:lang w:eastAsia="hu-HU"/>
              </w:rPr>
            </w:pPr>
            <w:proofErr w:type="gramStart"/>
            <w:r w:rsidRPr="00EB61BB">
              <w:rPr>
                <w:rFonts w:ascii="Times New Roman" w:eastAsia="Times New Roman" w:hAnsi="Times New Roman"/>
                <w:b/>
                <w:sz w:val="24"/>
                <w:szCs w:val="24"/>
                <w:lang w:eastAsia="hu-HU"/>
              </w:rPr>
              <w:t>Szabadon  tervezhető</w:t>
            </w:r>
            <w:proofErr w:type="gramEnd"/>
          </w:p>
        </w:tc>
        <w:tc>
          <w:tcPr>
            <w:tcW w:w="0" w:type="auto"/>
            <w:shd w:val="clear" w:color="auto" w:fill="D9D9D9"/>
            <w:vAlign w:val="center"/>
          </w:tcPr>
          <w:p w14:paraId="2B208D5A" w14:textId="77777777" w:rsidR="00EB61BB" w:rsidRPr="00EB61BB" w:rsidRDefault="00EB61BB" w:rsidP="00EB61BB">
            <w:pPr>
              <w:spacing w:after="0" w:line="240" w:lineRule="auto"/>
              <w:jc w:val="center"/>
              <w:rPr>
                <w:rFonts w:ascii="Times New Roman" w:eastAsia="Times New Roman" w:hAnsi="Times New Roman"/>
                <w:b/>
                <w:color w:val="FF0000"/>
                <w:sz w:val="24"/>
                <w:szCs w:val="24"/>
                <w:lang w:eastAsia="hu-HU"/>
              </w:rPr>
            </w:pPr>
            <w:r w:rsidRPr="00EB61BB">
              <w:rPr>
                <w:rFonts w:ascii="Times New Roman" w:eastAsia="Times New Roman" w:hAnsi="Times New Roman"/>
                <w:b/>
                <w:color w:val="FF0000"/>
                <w:sz w:val="24"/>
                <w:szCs w:val="24"/>
                <w:lang w:eastAsia="hu-HU"/>
              </w:rPr>
              <w:t>2</w:t>
            </w:r>
          </w:p>
        </w:tc>
        <w:tc>
          <w:tcPr>
            <w:tcW w:w="0" w:type="auto"/>
            <w:shd w:val="clear" w:color="auto" w:fill="D9D9D9"/>
            <w:vAlign w:val="center"/>
          </w:tcPr>
          <w:p w14:paraId="1ADB893E" w14:textId="77777777" w:rsidR="00EB61BB" w:rsidRPr="00EB61BB" w:rsidRDefault="00EB61BB" w:rsidP="00EB61BB">
            <w:pPr>
              <w:spacing w:after="0" w:line="240" w:lineRule="auto"/>
              <w:jc w:val="center"/>
              <w:rPr>
                <w:rFonts w:ascii="Times New Roman" w:eastAsia="Times New Roman" w:hAnsi="Times New Roman"/>
                <w:b/>
                <w:color w:val="FF0000"/>
                <w:sz w:val="24"/>
                <w:szCs w:val="24"/>
                <w:lang w:eastAsia="hu-HU"/>
              </w:rPr>
            </w:pPr>
            <w:r w:rsidRPr="00EB61BB">
              <w:rPr>
                <w:rFonts w:ascii="Times New Roman" w:eastAsia="Times New Roman" w:hAnsi="Times New Roman"/>
                <w:b/>
                <w:color w:val="FF0000"/>
                <w:sz w:val="24"/>
                <w:szCs w:val="24"/>
                <w:lang w:eastAsia="hu-HU"/>
              </w:rPr>
              <w:t>2</w:t>
            </w:r>
          </w:p>
        </w:tc>
        <w:tc>
          <w:tcPr>
            <w:tcW w:w="0" w:type="auto"/>
            <w:shd w:val="clear" w:color="auto" w:fill="D9D9D9"/>
            <w:vAlign w:val="center"/>
          </w:tcPr>
          <w:p w14:paraId="732CD74D" w14:textId="77777777" w:rsidR="00EB61BB" w:rsidRPr="00EB61BB" w:rsidRDefault="00EB61BB" w:rsidP="00EB61BB">
            <w:pPr>
              <w:spacing w:after="0" w:line="240" w:lineRule="auto"/>
              <w:jc w:val="center"/>
              <w:rPr>
                <w:rFonts w:ascii="Times New Roman" w:eastAsia="Times New Roman" w:hAnsi="Times New Roman"/>
                <w:b/>
                <w:color w:val="FF0000"/>
                <w:sz w:val="24"/>
                <w:szCs w:val="24"/>
                <w:lang w:eastAsia="hu-HU"/>
              </w:rPr>
            </w:pPr>
            <w:r w:rsidRPr="00EB61BB">
              <w:rPr>
                <w:rFonts w:ascii="Times New Roman" w:eastAsia="Times New Roman" w:hAnsi="Times New Roman"/>
                <w:b/>
                <w:color w:val="FF0000"/>
                <w:sz w:val="24"/>
                <w:szCs w:val="24"/>
                <w:lang w:eastAsia="hu-HU"/>
              </w:rPr>
              <w:t>3</w:t>
            </w:r>
          </w:p>
        </w:tc>
        <w:tc>
          <w:tcPr>
            <w:tcW w:w="0" w:type="auto"/>
            <w:shd w:val="clear" w:color="auto" w:fill="D9D9D9"/>
            <w:vAlign w:val="center"/>
          </w:tcPr>
          <w:p w14:paraId="1A4CA5A1" w14:textId="77777777" w:rsidR="00EB61BB" w:rsidRPr="00EB61BB" w:rsidRDefault="00EB61BB" w:rsidP="00EB61BB">
            <w:pPr>
              <w:spacing w:after="0" w:line="240" w:lineRule="auto"/>
              <w:jc w:val="center"/>
              <w:rPr>
                <w:rFonts w:ascii="Times New Roman" w:eastAsia="Times New Roman" w:hAnsi="Times New Roman"/>
                <w:b/>
                <w:color w:val="FF0000"/>
                <w:sz w:val="24"/>
                <w:szCs w:val="24"/>
                <w:lang w:eastAsia="hu-HU"/>
              </w:rPr>
            </w:pPr>
            <w:r w:rsidRPr="00EB61BB">
              <w:rPr>
                <w:rFonts w:ascii="Times New Roman" w:eastAsia="Times New Roman" w:hAnsi="Times New Roman"/>
                <w:b/>
                <w:color w:val="FF0000"/>
                <w:sz w:val="24"/>
                <w:szCs w:val="24"/>
                <w:lang w:eastAsia="hu-HU"/>
              </w:rPr>
              <w:t>3</w:t>
            </w:r>
          </w:p>
        </w:tc>
        <w:tc>
          <w:tcPr>
            <w:tcW w:w="0" w:type="auto"/>
            <w:shd w:val="clear" w:color="auto" w:fill="D9D9D9"/>
            <w:vAlign w:val="center"/>
          </w:tcPr>
          <w:p w14:paraId="097AC052" w14:textId="77777777" w:rsidR="00EB61BB" w:rsidRPr="00EB61BB" w:rsidRDefault="00EB61BB" w:rsidP="00EB61BB">
            <w:pPr>
              <w:spacing w:after="0" w:line="240" w:lineRule="auto"/>
              <w:jc w:val="center"/>
              <w:rPr>
                <w:rFonts w:ascii="Times New Roman" w:eastAsia="Times New Roman" w:hAnsi="Times New Roman"/>
                <w:b/>
                <w:color w:val="FF0000"/>
                <w:sz w:val="24"/>
                <w:szCs w:val="24"/>
                <w:lang w:eastAsia="hu-HU"/>
              </w:rPr>
            </w:pPr>
            <w:r w:rsidRPr="00EB61BB">
              <w:rPr>
                <w:rFonts w:ascii="Times New Roman" w:eastAsia="Times New Roman" w:hAnsi="Times New Roman"/>
                <w:b/>
                <w:color w:val="FF0000"/>
                <w:sz w:val="24"/>
                <w:szCs w:val="24"/>
                <w:lang w:eastAsia="hu-HU"/>
              </w:rPr>
              <w:t>2</w:t>
            </w:r>
          </w:p>
        </w:tc>
        <w:tc>
          <w:tcPr>
            <w:tcW w:w="0" w:type="auto"/>
            <w:shd w:val="clear" w:color="auto" w:fill="D9D9D9"/>
            <w:vAlign w:val="center"/>
          </w:tcPr>
          <w:p w14:paraId="4530D16C" w14:textId="77777777" w:rsidR="00EB61BB" w:rsidRPr="00EB61BB" w:rsidRDefault="00EB61BB" w:rsidP="00EB61BB">
            <w:pPr>
              <w:spacing w:after="0" w:line="240" w:lineRule="auto"/>
              <w:jc w:val="center"/>
              <w:rPr>
                <w:rFonts w:ascii="Times New Roman" w:eastAsia="Times New Roman" w:hAnsi="Times New Roman"/>
                <w:b/>
                <w:color w:val="FF0000"/>
                <w:sz w:val="24"/>
                <w:szCs w:val="24"/>
                <w:lang w:eastAsia="hu-HU"/>
              </w:rPr>
            </w:pPr>
            <w:r w:rsidRPr="00EB61BB">
              <w:rPr>
                <w:rFonts w:ascii="Times New Roman" w:eastAsia="Times New Roman" w:hAnsi="Times New Roman"/>
                <w:b/>
                <w:color w:val="FF0000"/>
                <w:sz w:val="24"/>
                <w:szCs w:val="24"/>
                <w:lang w:eastAsia="hu-HU"/>
              </w:rPr>
              <w:t>3</w:t>
            </w:r>
          </w:p>
        </w:tc>
        <w:tc>
          <w:tcPr>
            <w:tcW w:w="0" w:type="auto"/>
            <w:shd w:val="clear" w:color="auto" w:fill="D9D9D9"/>
            <w:vAlign w:val="center"/>
          </w:tcPr>
          <w:p w14:paraId="7CDEE895" w14:textId="77777777" w:rsidR="00EB61BB" w:rsidRPr="00EB61BB" w:rsidRDefault="00EB61BB" w:rsidP="00EB61BB">
            <w:pPr>
              <w:spacing w:after="0" w:line="240" w:lineRule="auto"/>
              <w:jc w:val="center"/>
              <w:rPr>
                <w:rFonts w:ascii="Times New Roman" w:eastAsia="Times New Roman" w:hAnsi="Times New Roman"/>
                <w:b/>
                <w:color w:val="FF0000"/>
                <w:sz w:val="24"/>
                <w:szCs w:val="24"/>
                <w:lang w:eastAsia="hu-HU"/>
              </w:rPr>
            </w:pPr>
            <w:r w:rsidRPr="00EB61BB">
              <w:rPr>
                <w:rFonts w:ascii="Times New Roman" w:eastAsia="Times New Roman" w:hAnsi="Times New Roman"/>
                <w:b/>
                <w:color w:val="FF0000"/>
                <w:sz w:val="24"/>
                <w:szCs w:val="24"/>
                <w:lang w:eastAsia="hu-HU"/>
              </w:rPr>
              <w:t>3</w:t>
            </w:r>
          </w:p>
        </w:tc>
        <w:tc>
          <w:tcPr>
            <w:tcW w:w="0" w:type="auto"/>
            <w:shd w:val="clear" w:color="auto" w:fill="D9D9D9"/>
            <w:vAlign w:val="center"/>
          </w:tcPr>
          <w:p w14:paraId="0E8D9FDB" w14:textId="77777777" w:rsidR="00EB61BB" w:rsidRPr="00EB61BB" w:rsidRDefault="00EB61BB" w:rsidP="00EB61BB">
            <w:pPr>
              <w:spacing w:after="0" w:line="240" w:lineRule="auto"/>
              <w:jc w:val="center"/>
              <w:rPr>
                <w:rFonts w:ascii="Times New Roman" w:eastAsia="Times New Roman" w:hAnsi="Times New Roman"/>
                <w:b/>
                <w:color w:val="FF0000"/>
                <w:sz w:val="24"/>
                <w:szCs w:val="24"/>
                <w:lang w:eastAsia="hu-HU"/>
              </w:rPr>
            </w:pPr>
            <w:r w:rsidRPr="00EB61BB">
              <w:rPr>
                <w:rFonts w:ascii="Times New Roman" w:eastAsia="Times New Roman" w:hAnsi="Times New Roman"/>
                <w:b/>
                <w:color w:val="FF0000"/>
                <w:sz w:val="24"/>
                <w:szCs w:val="24"/>
                <w:lang w:eastAsia="hu-HU"/>
              </w:rPr>
              <w:t>3</w:t>
            </w:r>
          </w:p>
        </w:tc>
      </w:tr>
      <w:tr w:rsidR="00EB61BB" w:rsidRPr="00A3256E" w14:paraId="2EF5CA90" w14:textId="77777777" w:rsidTr="000D2EAE">
        <w:tc>
          <w:tcPr>
            <w:tcW w:w="0" w:type="auto"/>
            <w:vAlign w:val="center"/>
          </w:tcPr>
          <w:p w14:paraId="5ACD3D37" w14:textId="77777777" w:rsidR="00EB61BB" w:rsidRPr="00EB61BB" w:rsidRDefault="00EB61BB" w:rsidP="00EB61BB">
            <w:pPr>
              <w:spacing w:after="0" w:line="240" w:lineRule="auto"/>
              <w:rPr>
                <w:rFonts w:ascii="Times New Roman" w:eastAsia="Times New Roman" w:hAnsi="Times New Roman"/>
                <w:b/>
                <w:sz w:val="24"/>
                <w:szCs w:val="24"/>
                <w:lang w:eastAsia="hu-HU"/>
              </w:rPr>
            </w:pPr>
            <w:proofErr w:type="spellStart"/>
            <w:r w:rsidRPr="00EB61BB">
              <w:rPr>
                <w:rFonts w:ascii="Times New Roman" w:eastAsia="Times New Roman" w:hAnsi="Times New Roman"/>
                <w:b/>
                <w:sz w:val="24"/>
                <w:szCs w:val="24"/>
                <w:lang w:eastAsia="hu-HU"/>
              </w:rPr>
              <w:t>Össz.óra</w:t>
            </w:r>
            <w:proofErr w:type="spellEnd"/>
          </w:p>
        </w:tc>
        <w:tc>
          <w:tcPr>
            <w:tcW w:w="0" w:type="auto"/>
            <w:vAlign w:val="center"/>
          </w:tcPr>
          <w:p w14:paraId="0EB23E93" w14:textId="77777777" w:rsidR="00EB61BB" w:rsidRPr="00EB61BB" w:rsidRDefault="00EB61BB" w:rsidP="00EB61BB">
            <w:pPr>
              <w:spacing w:after="0" w:line="240" w:lineRule="auto"/>
              <w:jc w:val="center"/>
              <w:rPr>
                <w:rFonts w:ascii="Times New Roman" w:eastAsia="Times New Roman" w:hAnsi="Times New Roman"/>
                <w:b/>
                <w:color w:val="000000"/>
                <w:sz w:val="24"/>
                <w:szCs w:val="24"/>
                <w:lang w:eastAsia="hu-HU"/>
              </w:rPr>
            </w:pPr>
            <w:r w:rsidRPr="00EB61BB">
              <w:rPr>
                <w:rFonts w:ascii="Times New Roman" w:eastAsia="Times New Roman" w:hAnsi="Times New Roman"/>
                <w:b/>
                <w:color w:val="000000"/>
                <w:sz w:val="24"/>
                <w:szCs w:val="24"/>
                <w:lang w:eastAsia="hu-HU"/>
              </w:rPr>
              <w:t>25</w:t>
            </w:r>
          </w:p>
        </w:tc>
        <w:tc>
          <w:tcPr>
            <w:tcW w:w="0" w:type="auto"/>
            <w:vAlign w:val="center"/>
          </w:tcPr>
          <w:p w14:paraId="67174DD7" w14:textId="77777777" w:rsidR="00EB61BB" w:rsidRPr="00EB61BB" w:rsidRDefault="00EB61BB" w:rsidP="00EB61BB">
            <w:pPr>
              <w:spacing w:after="0" w:line="240" w:lineRule="auto"/>
              <w:jc w:val="center"/>
              <w:rPr>
                <w:rFonts w:ascii="Times New Roman" w:eastAsia="Times New Roman" w:hAnsi="Times New Roman"/>
                <w:b/>
                <w:color w:val="000000"/>
                <w:sz w:val="24"/>
                <w:szCs w:val="24"/>
                <w:lang w:eastAsia="hu-HU"/>
              </w:rPr>
            </w:pPr>
            <w:r w:rsidRPr="00EB61BB">
              <w:rPr>
                <w:rFonts w:ascii="Times New Roman" w:eastAsia="Times New Roman" w:hAnsi="Times New Roman"/>
                <w:b/>
                <w:color w:val="000000"/>
                <w:sz w:val="24"/>
                <w:szCs w:val="24"/>
                <w:lang w:eastAsia="hu-HU"/>
              </w:rPr>
              <w:t>25</w:t>
            </w:r>
          </w:p>
        </w:tc>
        <w:tc>
          <w:tcPr>
            <w:tcW w:w="0" w:type="auto"/>
            <w:vAlign w:val="center"/>
          </w:tcPr>
          <w:p w14:paraId="0412130A" w14:textId="77777777" w:rsidR="00EB61BB" w:rsidRPr="00EB61BB" w:rsidRDefault="00EB61BB" w:rsidP="00EB61BB">
            <w:pPr>
              <w:spacing w:after="0" w:line="240" w:lineRule="auto"/>
              <w:jc w:val="center"/>
              <w:rPr>
                <w:rFonts w:ascii="Times New Roman" w:eastAsia="Times New Roman" w:hAnsi="Times New Roman"/>
                <w:b/>
                <w:color w:val="000000"/>
                <w:sz w:val="24"/>
                <w:szCs w:val="24"/>
                <w:lang w:eastAsia="hu-HU"/>
              </w:rPr>
            </w:pPr>
            <w:r w:rsidRPr="00EB61BB">
              <w:rPr>
                <w:rFonts w:ascii="Times New Roman" w:eastAsia="Times New Roman" w:hAnsi="Times New Roman"/>
                <w:b/>
                <w:color w:val="000000"/>
                <w:sz w:val="24"/>
                <w:szCs w:val="24"/>
                <w:lang w:eastAsia="hu-HU"/>
              </w:rPr>
              <w:t>25</w:t>
            </w:r>
          </w:p>
        </w:tc>
        <w:tc>
          <w:tcPr>
            <w:tcW w:w="0" w:type="auto"/>
            <w:vAlign w:val="center"/>
          </w:tcPr>
          <w:p w14:paraId="4471299E" w14:textId="77777777" w:rsidR="00EB61BB" w:rsidRPr="00EB61BB" w:rsidRDefault="00EB61BB" w:rsidP="00EB61BB">
            <w:pPr>
              <w:spacing w:after="0" w:line="240" w:lineRule="auto"/>
              <w:jc w:val="center"/>
              <w:rPr>
                <w:rFonts w:ascii="Times New Roman" w:eastAsia="Times New Roman" w:hAnsi="Times New Roman"/>
                <w:b/>
                <w:color w:val="000000"/>
                <w:sz w:val="24"/>
                <w:szCs w:val="24"/>
                <w:lang w:eastAsia="hu-HU"/>
              </w:rPr>
            </w:pPr>
            <w:r w:rsidRPr="00EB61BB">
              <w:rPr>
                <w:rFonts w:ascii="Times New Roman" w:eastAsia="Times New Roman" w:hAnsi="Times New Roman"/>
                <w:b/>
                <w:color w:val="000000"/>
                <w:sz w:val="24"/>
                <w:szCs w:val="24"/>
                <w:lang w:eastAsia="hu-HU"/>
              </w:rPr>
              <w:t>27</w:t>
            </w:r>
          </w:p>
        </w:tc>
        <w:tc>
          <w:tcPr>
            <w:tcW w:w="0" w:type="auto"/>
            <w:vAlign w:val="center"/>
          </w:tcPr>
          <w:p w14:paraId="44567B13"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28</w:t>
            </w:r>
          </w:p>
        </w:tc>
        <w:tc>
          <w:tcPr>
            <w:tcW w:w="0" w:type="auto"/>
            <w:vAlign w:val="center"/>
          </w:tcPr>
          <w:p w14:paraId="44BC583A"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28</w:t>
            </w:r>
          </w:p>
        </w:tc>
        <w:tc>
          <w:tcPr>
            <w:tcW w:w="0" w:type="auto"/>
            <w:vAlign w:val="center"/>
          </w:tcPr>
          <w:p w14:paraId="08917820"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31</w:t>
            </w:r>
          </w:p>
        </w:tc>
        <w:tc>
          <w:tcPr>
            <w:tcW w:w="0" w:type="auto"/>
            <w:vAlign w:val="center"/>
          </w:tcPr>
          <w:p w14:paraId="4FBA08F0" w14:textId="77777777" w:rsidR="00EB61BB" w:rsidRPr="00EB61BB" w:rsidRDefault="00EB61BB" w:rsidP="00EB61BB">
            <w:pPr>
              <w:spacing w:after="0" w:line="240" w:lineRule="auto"/>
              <w:jc w:val="center"/>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31</w:t>
            </w:r>
          </w:p>
        </w:tc>
      </w:tr>
    </w:tbl>
    <w:p w14:paraId="5A93778E" w14:textId="61FD6429" w:rsidR="00EB61BB" w:rsidRDefault="00EB61BB" w:rsidP="00EB61BB">
      <w:pPr>
        <w:spacing w:after="0" w:line="240" w:lineRule="auto"/>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 xml:space="preserve"> </w:t>
      </w:r>
    </w:p>
    <w:p w14:paraId="272698CB" w14:textId="0EC075CC" w:rsidR="008C0125" w:rsidRDefault="008C0125" w:rsidP="00EB61BB">
      <w:pPr>
        <w:spacing w:after="0" w:line="240" w:lineRule="auto"/>
        <w:rPr>
          <w:rFonts w:ascii="Times New Roman" w:eastAsia="Times New Roman" w:hAnsi="Times New Roman"/>
          <w:b/>
          <w:sz w:val="24"/>
          <w:szCs w:val="24"/>
          <w:lang w:eastAsia="hu-HU"/>
        </w:rPr>
      </w:pPr>
    </w:p>
    <w:p w14:paraId="0873C29E" w14:textId="2A82C4DE" w:rsidR="008C0125" w:rsidRPr="00E559C3" w:rsidRDefault="008C0125" w:rsidP="007A315A">
      <w:pPr>
        <w:spacing w:after="0" w:line="360" w:lineRule="auto"/>
        <w:jc w:val="both"/>
        <w:rPr>
          <w:rFonts w:ascii="Times New Roman" w:eastAsia="Times New Roman" w:hAnsi="Times New Roman"/>
          <w:sz w:val="24"/>
          <w:szCs w:val="24"/>
          <w:lang w:eastAsia="hu-HU"/>
        </w:rPr>
      </w:pPr>
      <w:r w:rsidRPr="00E559C3">
        <w:rPr>
          <w:rFonts w:ascii="Times New Roman" w:eastAsia="Times New Roman" w:hAnsi="Times New Roman"/>
          <w:b/>
          <w:sz w:val="24"/>
          <w:szCs w:val="24"/>
          <w:lang w:eastAsia="hu-HU"/>
        </w:rPr>
        <w:t>1</w:t>
      </w:r>
      <w:r w:rsidRPr="00E559C3">
        <w:rPr>
          <w:rFonts w:ascii="Times New Roman" w:eastAsia="Times New Roman" w:hAnsi="Times New Roman"/>
          <w:sz w:val="24"/>
          <w:szCs w:val="24"/>
          <w:lang w:eastAsia="hu-HU"/>
        </w:rPr>
        <w:t xml:space="preserve">. </w:t>
      </w:r>
      <w:r w:rsidRPr="00E559C3">
        <w:rPr>
          <w:rFonts w:ascii="Times New Roman" w:eastAsia="Times New Roman" w:hAnsi="Times New Roman"/>
          <w:b/>
          <w:sz w:val="24"/>
          <w:szCs w:val="24"/>
          <w:lang w:eastAsia="hu-HU"/>
        </w:rPr>
        <w:t>2020. szeptember 01-től felmenő rendszerben</w:t>
      </w:r>
      <w:r w:rsidRPr="00E559C3">
        <w:rPr>
          <w:rFonts w:ascii="Times New Roman" w:eastAsia="Times New Roman" w:hAnsi="Times New Roman"/>
          <w:sz w:val="24"/>
          <w:szCs w:val="24"/>
          <w:lang w:eastAsia="hu-HU"/>
        </w:rPr>
        <w:t xml:space="preserve"> </w:t>
      </w:r>
      <w:r w:rsidRPr="00E559C3">
        <w:rPr>
          <w:rFonts w:ascii="Times New Roman" w:eastAsia="Times New Roman" w:hAnsi="Times New Roman"/>
          <w:b/>
          <w:sz w:val="24"/>
          <w:szCs w:val="24"/>
          <w:lang w:eastAsia="hu-HU"/>
        </w:rPr>
        <w:t>bevezetésre kerül új tantárgyként</w:t>
      </w:r>
      <w:r w:rsidRPr="00E559C3">
        <w:rPr>
          <w:rFonts w:ascii="Times New Roman" w:eastAsia="Times New Roman" w:hAnsi="Times New Roman"/>
          <w:sz w:val="24"/>
          <w:szCs w:val="24"/>
          <w:lang w:eastAsia="hu-HU"/>
        </w:rPr>
        <w:t xml:space="preserve"> az 1. évfolyamtól a </w:t>
      </w:r>
      <w:r w:rsidRPr="00E559C3">
        <w:rPr>
          <w:rFonts w:ascii="Times New Roman" w:eastAsia="Times New Roman" w:hAnsi="Times New Roman"/>
          <w:b/>
          <w:sz w:val="24"/>
          <w:szCs w:val="24"/>
          <w:lang w:eastAsia="hu-HU"/>
        </w:rPr>
        <w:t>Sakk-logika tantárgy</w:t>
      </w:r>
      <w:r w:rsidRPr="00E559C3">
        <w:rPr>
          <w:rFonts w:ascii="Times New Roman" w:eastAsia="Times New Roman" w:hAnsi="Times New Roman"/>
          <w:sz w:val="24"/>
          <w:szCs w:val="24"/>
          <w:lang w:eastAsia="hu-HU"/>
        </w:rPr>
        <w:t xml:space="preserve">, a 7-8. évfolyamon a </w:t>
      </w:r>
      <w:r w:rsidRPr="00E559C3">
        <w:rPr>
          <w:rFonts w:ascii="Times New Roman" w:eastAsia="Times New Roman" w:hAnsi="Times New Roman"/>
          <w:b/>
          <w:sz w:val="24"/>
          <w:szCs w:val="24"/>
          <w:lang w:eastAsia="hu-HU"/>
        </w:rPr>
        <w:t>Gazdasági és pénzügyi kultúra</w:t>
      </w:r>
      <w:r w:rsidRPr="00E559C3">
        <w:rPr>
          <w:rFonts w:ascii="Times New Roman" w:eastAsia="Times New Roman" w:hAnsi="Times New Roman"/>
          <w:sz w:val="24"/>
          <w:szCs w:val="24"/>
          <w:lang w:eastAsia="hu-HU"/>
        </w:rPr>
        <w:t xml:space="preserve"> </w:t>
      </w:r>
      <w:r w:rsidRPr="00E559C3">
        <w:rPr>
          <w:rFonts w:ascii="Times New Roman" w:eastAsia="Times New Roman" w:hAnsi="Times New Roman"/>
          <w:b/>
          <w:sz w:val="24"/>
          <w:szCs w:val="24"/>
          <w:lang w:eastAsia="hu-HU"/>
        </w:rPr>
        <w:t>tantárgy</w:t>
      </w:r>
      <w:r w:rsidRPr="00E559C3">
        <w:rPr>
          <w:rFonts w:ascii="Times New Roman" w:eastAsia="Times New Roman" w:hAnsi="Times New Roman"/>
          <w:sz w:val="24"/>
          <w:szCs w:val="24"/>
          <w:lang w:eastAsia="hu-HU"/>
        </w:rPr>
        <w:t xml:space="preserve"> a szabadon felhasználható órakeret terhére.</w:t>
      </w:r>
    </w:p>
    <w:p w14:paraId="75C740CD" w14:textId="04CAF890" w:rsidR="00427C16" w:rsidRPr="00E559C3" w:rsidRDefault="00427C16" w:rsidP="007A315A">
      <w:pPr>
        <w:spacing w:after="0" w:line="360" w:lineRule="auto"/>
        <w:jc w:val="both"/>
        <w:rPr>
          <w:rFonts w:ascii="Times New Roman" w:hAnsi="Times New Roman"/>
          <w:sz w:val="24"/>
          <w:szCs w:val="24"/>
          <w:shd w:val="clear" w:color="auto" w:fill="FFFFFF"/>
        </w:rPr>
      </w:pPr>
      <w:r w:rsidRPr="00E559C3">
        <w:rPr>
          <w:rFonts w:ascii="Times New Roman" w:hAnsi="Times New Roman"/>
          <w:sz w:val="24"/>
          <w:szCs w:val="24"/>
          <w:shd w:val="clear" w:color="auto" w:fill="FFFFFF"/>
        </w:rPr>
        <w:t xml:space="preserve">A Dráma és színház, valamint a Hon és népismeret tantárgy a felső tagozaton kötelezően választandó tantárgy, a </w:t>
      </w:r>
      <w:r w:rsidRPr="00E559C3">
        <w:rPr>
          <w:rFonts w:ascii="Times New Roman" w:hAnsi="Times New Roman"/>
          <w:b/>
          <w:sz w:val="24"/>
          <w:szCs w:val="24"/>
          <w:shd w:val="clear" w:color="auto" w:fill="FFFFFF"/>
        </w:rPr>
        <w:t>Hon és népismeret az 5.</w:t>
      </w:r>
      <w:r w:rsidRPr="00E559C3">
        <w:rPr>
          <w:rFonts w:ascii="Times New Roman" w:hAnsi="Times New Roman"/>
          <w:sz w:val="24"/>
          <w:szCs w:val="24"/>
          <w:shd w:val="clear" w:color="auto" w:fill="FFFFFF"/>
        </w:rPr>
        <w:t xml:space="preserve"> a </w:t>
      </w:r>
      <w:r w:rsidRPr="00E559C3">
        <w:rPr>
          <w:rFonts w:ascii="Times New Roman" w:hAnsi="Times New Roman"/>
          <w:b/>
          <w:sz w:val="24"/>
          <w:szCs w:val="24"/>
          <w:shd w:val="clear" w:color="auto" w:fill="FFFFFF"/>
        </w:rPr>
        <w:t>Dráma és színház a 6. évfolyamon</w:t>
      </w:r>
      <w:r w:rsidRPr="00E559C3">
        <w:rPr>
          <w:rFonts w:ascii="Times New Roman" w:hAnsi="Times New Roman"/>
          <w:sz w:val="24"/>
          <w:szCs w:val="24"/>
          <w:shd w:val="clear" w:color="auto" w:fill="FFFFFF"/>
        </w:rPr>
        <w:t xml:space="preserve"> jelenik meg </w:t>
      </w:r>
      <w:r w:rsidRPr="00E559C3">
        <w:rPr>
          <w:rFonts w:ascii="Times New Roman" w:hAnsi="Times New Roman"/>
          <w:b/>
          <w:sz w:val="24"/>
          <w:szCs w:val="24"/>
          <w:shd w:val="clear" w:color="auto" w:fill="FFFFFF"/>
        </w:rPr>
        <w:t>önálló tantárgyként</w:t>
      </w:r>
      <w:r w:rsidRPr="00E559C3">
        <w:rPr>
          <w:rFonts w:ascii="Times New Roman" w:hAnsi="Times New Roman"/>
          <w:sz w:val="24"/>
          <w:szCs w:val="24"/>
          <w:shd w:val="clear" w:color="auto" w:fill="FFFFFF"/>
        </w:rPr>
        <w:t xml:space="preserve"> az óratervünkben.</w:t>
      </w:r>
    </w:p>
    <w:p w14:paraId="79AE6ACD" w14:textId="77777777" w:rsidR="00E1593A" w:rsidRDefault="00E1593A" w:rsidP="007A315A">
      <w:pPr>
        <w:spacing w:after="0" w:line="360" w:lineRule="auto"/>
        <w:jc w:val="both"/>
        <w:rPr>
          <w:rFonts w:ascii="Times New Roman" w:hAnsi="Times New Roman"/>
          <w:sz w:val="24"/>
          <w:szCs w:val="24"/>
          <w:shd w:val="clear" w:color="auto" w:fill="FFFFFF"/>
        </w:rPr>
      </w:pPr>
    </w:p>
    <w:p w14:paraId="4240014F" w14:textId="1C5B00F3" w:rsidR="00E1593A" w:rsidRPr="00E1593A" w:rsidRDefault="00E1593A" w:rsidP="007A315A">
      <w:pPr>
        <w:spacing w:after="0" w:line="360" w:lineRule="auto"/>
        <w:jc w:val="both"/>
        <w:rPr>
          <w:rFonts w:ascii="Times New Roman" w:eastAsia="Times New Roman" w:hAnsi="Times New Roman"/>
          <w:sz w:val="24"/>
          <w:szCs w:val="24"/>
          <w:lang w:eastAsia="hu-HU"/>
        </w:rPr>
      </w:pPr>
      <w:r w:rsidRPr="00E1593A">
        <w:rPr>
          <w:rFonts w:ascii="Times New Roman" w:hAnsi="Times New Roman"/>
          <w:b/>
          <w:sz w:val="24"/>
          <w:szCs w:val="24"/>
        </w:rPr>
        <w:t>2</w:t>
      </w:r>
      <w:r>
        <w:rPr>
          <w:rFonts w:ascii="Times New Roman" w:hAnsi="Times New Roman"/>
          <w:sz w:val="24"/>
          <w:szCs w:val="24"/>
        </w:rPr>
        <w:t>. Az E</w:t>
      </w:r>
      <w:r w:rsidRPr="00E1593A">
        <w:rPr>
          <w:rFonts w:ascii="Times New Roman" w:hAnsi="Times New Roman"/>
          <w:sz w:val="24"/>
          <w:szCs w:val="24"/>
        </w:rPr>
        <w:t>tika / hit- és erkölcstan tantárgyak oktatására vonatkozó szabályok A nemzeti köznevelésről szóló törvény rendelkezései szerint az általános iskola 1–8. évfolyamán az etika tantárgy oktatása kötelező tanórai keretben történik. A hit- és erkölcstan oktatás tartalmát az egyházi jogi személy határozza</w:t>
      </w:r>
      <w:r>
        <w:rPr>
          <w:rFonts w:ascii="Times New Roman" w:hAnsi="Times New Roman"/>
          <w:sz w:val="24"/>
          <w:szCs w:val="24"/>
        </w:rPr>
        <w:t xml:space="preserve"> meg.</w:t>
      </w:r>
    </w:p>
    <w:p w14:paraId="4B898C54" w14:textId="19F33ADD" w:rsidR="00EB61BB" w:rsidRPr="00E1593A" w:rsidRDefault="00EB61BB" w:rsidP="007A315A">
      <w:pPr>
        <w:spacing w:after="0" w:line="360" w:lineRule="auto"/>
        <w:jc w:val="both"/>
        <w:rPr>
          <w:rFonts w:ascii="Times New Roman" w:eastAsia="Times New Roman" w:hAnsi="Times New Roman"/>
          <w:sz w:val="24"/>
          <w:szCs w:val="24"/>
          <w:lang w:eastAsia="hu-HU"/>
        </w:rPr>
      </w:pPr>
    </w:p>
    <w:p w14:paraId="76D95724" w14:textId="24DD3F19" w:rsidR="00EB61BB" w:rsidRPr="00EB61BB" w:rsidRDefault="00634FD6" w:rsidP="007A315A">
      <w:pPr>
        <w:spacing w:after="0" w:line="360" w:lineRule="auto"/>
        <w:jc w:val="both"/>
        <w:rPr>
          <w:rFonts w:ascii="Times New Roman" w:eastAsia="Times New Roman" w:hAnsi="Times New Roman"/>
          <w:sz w:val="24"/>
          <w:szCs w:val="24"/>
          <w:lang w:eastAsia="hu-HU"/>
        </w:rPr>
      </w:pPr>
      <w:r>
        <w:rPr>
          <w:rFonts w:ascii="Times New Roman" w:eastAsia="Times New Roman" w:hAnsi="Times New Roman"/>
          <w:b/>
          <w:sz w:val="24"/>
          <w:szCs w:val="24"/>
          <w:lang w:eastAsia="hu-HU"/>
        </w:rPr>
        <w:lastRenderedPageBreak/>
        <w:t>3</w:t>
      </w:r>
      <w:r w:rsidR="008C0125" w:rsidRPr="008C0125">
        <w:rPr>
          <w:rFonts w:ascii="Times New Roman" w:eastAsia="Times New Roman" w:hAnsi="Times New Roman"/>
          <w:b/>
          <w:sz w:val="24"/>
          <w:szCs w:val="24"/>
          <w:lang w:eastAsia="hu-HU"/>
        </w:rPr>
        <w:t>.</w:t>
      </w:r>
      <w:r w:rsidR="008C0125">
        <w:rPr>
          <w:rFonts w:ascii="Times New Roman" w:eastAsia="Times New Roman" w:hAnsi="Times New Roman"/>
          <w:sz w:val="24"/>
          <w:szCs w:val="24"/>
          <w:lang w:eastAsia="hu-HU"/>
        </w:rPr>
        <w:t xml:space="preserve"> </w:t>
      </w:r>
      <w:r w:rsidR="00EB61BB" w:rsidRPr="00EB61BB">
        <w:rPr>
          <w:rFonts w:ascii="Times New Roman" w:eastAsia="Times New Roman" w:hAnsi="Times New Roman"/>
          <w:sz w:val="24"/>
          <w:szCs w:val="24"/>
          <w:lang w:eastAsia="hu-HU"/>
        </w:rPr>
        <w:t>Iskolánkban a tanulók idegen nyelvként a német, illetve az angol nyelv tanulását választhatják.</w:t>
      </w:r>
      <w:r w:rsidR="00D802B7">
        <w:rPr>
          <w:rFonts w:ascii="Times New Roman" w:eastAsia="Times New Roman" w:hAnsi="Times New Roman"/>
          <w:sz w:val="24"/>
          <w:szCs w:val="24"/>
          <w:lang w:eastAsia="hu-HU"/>
        </w:rPr>
        <w:t xml:space="preserve"> Idegen nyelv oktatása a 4. évfolyamtól valósul meg.</w:t>
      </w:r>
    </w:p>
    <w:p w14:paraId="0AF0FE1C" w14:textId="77777777" w:rsidR="00EB61BB" w:rsidRPr="00EB61BB" w:rsidRDefault="00EB61BB" w:rsidP="007A315A">
      <w:pPr>
        <w:spacing w:after="0" w:line="360" w:lineRule="auto"/>
        <w:jc w:val="both"/>
        <w:rPr>
          <w:rFonts w:ascii="Times New Roman" w:eastAsia="Times New Roman" w:hAnsi="Times New Roman"/>
          <w:sz w:val="24"/>
          <w:szCs w:val="24"/>
          <w:lang w:eastAsia="hu-HU"/>
        </w:rPr>
      </w:pPr>
    </w:p>
    <w:p w14:paraId="5A513FBA" w14:textId="48CAFA76" w:rsidR="00EB61BB" w:rsidRPr="00EB61BB" w:rsidRDefault="00634FD6" w:rsidP="007A315A">
      <w:pPr>
        <w:spacing w:after="0" w:line="360" w:lineRule="auto"/>
        <w:jc w:val="both"/>
        <w:rPr>
          <w:rFonts w:ascii="Times New Roman" w:eastAsia="Times New Roman" w:hAnsi="Times New Roman"/>
          <w:sz w:val="24"/>
          <w:szCs w:val="24"/>
          <w:lang w:eastAsia="hu-HU"/>
        </w:rPr>
      </w:pPr>
      <w:r w:rsidRPr="00634FD6">
        <w:rPr>
          <w:rFonts w:ascii="Times New Roman" w:eastAsia="Times New Roman" w:hAnsi="Times New Roman"/>
          <w:b/>
          <w:sz w:val="24"/>
          <w:szCs w:val="24"/>
          <w:lang w:eastAsia="hu-HU"/>
        </w:rPr>
        <w:t>4</w:t>
      </w:r>
      <w:r>
        <w:rPr>
          <w:rFonts w:ascii="Times New Roman" w:eastAsia="Times New Roman" w:hAnsi="Times New Roman"/>
          <w:sz w:val="24"/>
          <w:szCs w:val="24"/>
          <w:lang w:eastAsia="hu-HU"/>
        </w:rPr>
        <w:t xml:space="preserve">. </w:t>
      </w:r>
      <w:r w:rsidR="00EB61BB" w:rsidRPr="00EB61BB">
        <w:rPr>
          <w:rFonts w:ascii="Times New Roman" w:eastAsia="Times New Roman" w:hAnsi="Times New Roman"/>
          <w:sz w:val="24"/>
          <w:szCs w:val="24"/>
          <w:lang w:eastAsia="hu-HU"/>
        </w:rPr>
        <w:t>Az iskola tanulói számára a mindennapi testedzést az alábbi foglalkozások biztosítják:</w:t>
      </w:r>
    </w:p>
    <w:p w14:paraId="7A06AE50" w14:textId="5B6AA869" w:rsidR="00EB61BB" w:rsidRDefault="008C0125" w:rsidP="007A315A">
      <w:pPr>
        <w:numPr>
          <w:ilvl w:val="0"/>
          <w:numId w:val="33"/>
        </w:numPr>
        <w:spacing w:after="0" w:line="36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Az 1-8</w:t>
      </w:r>
      <w:r w:rsidR="00EB61BB" w:rsidRPr="00EB61BB">
        <w:rPr>
          <w:rFonts w:ascii="Times New Roman" w:eastAsia="Times New Roman" w:hAnsi="Times New Roman"/>
          <w:sz w:val="24"/>
          <w:szCs w:val="24"/>
          <w:lang w:eastAsia="hu-HU"/>
        </w:rPr>
        <w:t xml:space="preserve"> évfolyamon a heti 5 kötelező testnevelés óra</w:t>
      </w:r>
      <w:r w:rsidR="002A6A73">
        <w:rPr>
          <w:rFonts w:ascii="Times New Roman" w:eastAsia="Times New Roman" w:hAnsi="Times New Roman"/>
          <w:sz w:val="24"/>
          <w:szCs w:val="24"/>
          <w:lang w:eastAsia="hu-HU"/>
        </w:rPr>
        <w:t>, melynek keretén belül:</w:t>
      </w:r>
    </w:p>
    <w:p w14:paraId="25CB9B37" w14:textId="0AB56A0B" w:rsidR="002A6A73" w:rsidRDefault="002A6A73" w:rsidP="007A315A">
      <w:pPr>
        <w:spacing w:after="0" w:line="360" w:lineRule="auto"/>
        <w:ind w:left="1048"/>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 évfolyamon: 2. félévében úszásoktatás heti 2 órában</w:t>
      </w:r>
    </w:p>
    <w:p w14:paraId="0A91A0B6" w14:textId="7D51CD3B" w:rsidR="002A6A73" w:rsidRDefault="002A6A73" w:rsidP="007A315A">
      <w:pPr>
        <w:spacing w:after="0" w:line="360" w:lineRule="auto"/>
        <w:ind w:left="1048"/>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2. évfolyamon 1. félévében úszásoktatás heti 2 órában</w:t>
      </w:r>
    </w:p>
    <w:p w14:paraId="5C00E7B6" w14:textId="36D562FA" w:rsidR="002A6A73" w:rsidRDefault="002A6A73" w:rsidP="007A315A">
      <w:pPr>
        <w:spacing w:after="0" w:line="360" w:lineRule="auto"/>
        <w:ind w:left="1048"/>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4. évfolyamon 1-2. félévben korcsolyaoktatás heti 2 órában</w:t>
      </w:r>
    </w:p>
    <w:p w14:paraId="48652F83" w14:textId="54E0CDA0" w:rsidR="002A6A73" w:rsidRPr="00EB61BB" w:rsidRDefault="002A6A73" w:rsidP="007A315A">
      <w:pPr>
        <w:spacing w:after="0" w:line="360" w:lineRule="auto"/>
        <w:ind w:left="1048"/>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6. évfolyamon: 2. félévben úszásoktatás valósul meg.</w:t>
      </w:r>
    </w:p>
    <w:p w14:paraId="6D5A3AE8" w14:textId="012C178A" w:rsidR="00EB61BB" w:rsidRPr="00EB61BB" w:rsidRDefault="00EB61BB" w:rsidP="007A315A">
      <w:pPr>
        <w:spacing w:after="0" w:line="360" w:lineRule="auto"/>
        <w:ind w:left="1048"/>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Ezentúl</w:t>
      </w:r>
      <w:r w:rsidR="008C0125">
        <w:rPr>
          <w:rFonts w:ascii="Times New Roman" w:eastAsia="Times New Roman" w:hAnsi="Times New Roman"/>
          <w:sz w:val="24"/>
          <w:szCs w:val="24"/>
          <w:lang w:eastAsia="hu-HU"/>
        </w:rPr>
        <w:t>:</w:t>
      </w:r>
      <w:r w:rsidRPr="00EB61BB">
        <w:rPr>
          <w:rFonts w:ascii="Times New Roman" w:eastAsia="Times New Roman" w:hAnsi="Times New Roman"/>
          <w:sz w:val="24"/>
          <w:szCs w:val="24"/>
          <w:lang w:eastAsia="hu-HU"/>
        </w:rPr>
        <w:t xml:space="preserve"> </w:t>
      </w:r>
    </w:p>
    <w:p w14:paraId="3992BC42" w14:textId="77777777" w:rsidR="00EB61BB" w:rsidRPr="00EB61BB" w:rsidRDefault="00EB61BB" w:rsidP="007A315A">
      <w:pPr>
        <w:numPr>
          <w:ilvl w:val="1"/>
          <w:numId w:val="33"/>
        </w:numPr>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iskolai sportkör szervezett foglalkozásai</w:t>
      </w:r>
    </w:p>
    <w:p w14:paraId="4D4D120F" w14:textId="77777777" w:rsidR="00EB61BB" w:rsidRPr="00EB61BB" w:rsidRDefault="00EB61BB" w:rsidP="007A315A">
      <w:pPr>
        <w:numPr>
          <w:ilvl w:val="1"/>
          <w:numId w:val="33"/>
        </w:numPr>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a szervezett tömegsport foglalkozások, melyek tevékenységében a tanulók akár 1-1 alkalomra is bekapcsolódhatnak, és </w:t>
      </w:r>
    </w:p>
    <w:p w14:paraId="20BA9A60" w14:textId="77777777" w:rsidR="00EB61BB" w:rsidRPr="00EB61BB" w:rsidRDefault="00EB61BB" w:rsidP="007A315A">
      <w:pPr>
        <w:numPr>
          <w:ilvl w:val="0"/>
          <w:numId w:val="33"/>
        </w:numPr>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napközi otthonban játékos, egészségfejlesztő testmozgás.</w:t>
      </w:r>
    </w:p>
    <w:p w14:paraId="31C10EF2" w14:textId="77777777" w:rsidR="00EB61BB" w:rsidRPr="00EB61BB" w:rsidRDefault="00EB61BB" w:rsidP="007A315A">
      <w:pPr>
        <w:tabs>
          <w:tab w:val="left" w:pos="-284"/>
          <w:tab w:val="left" w:pos="567"/>
        </w:tabs>
        <w:spacing w:after="0" w:line="360" w:lineRule="auto"/>
        <w:jc w:val="both"/>
        <w:rPr>
          <w:rFonts w:ascii="Times New Roman" w:eastAsia="Times New Roman" w:hAnsi="Times New Roman"/>
          <w:b/>
          <w:sz w:val="24"/>
          <w:szCs w:val="24"/>
          <w:lang w:eastAsia="hu-HU"/>
        </w:rPr>
      </w:pPr>
    </w:p>
    <w:p w14:paraId="56672AFC" w14:textId="5324536B" w:rsidR="00EB61BB" w:rsidRPr="00EB61BB" w:rsidRDefault="00634FD6" w:rsidP="007A315A">
      <w:pPr>
        <w:tabs>
          <w:tab w:val="left" w:pos="-284"/>
          <w:tab w:val="left" w:pos="567"/>
        </w:tabs>
        <w:spacing w:after="0" w:line="360" w:lineRule="auto"/>
        <w:jc w:val="both"/>
        <w:rPr>
          <w:rFonts w:ascii="Times New Roman" w:eastAsia="Times New Roman" w:hAnsi="Times New Roman"/>
          <w:sz w:val="24"/>
          <w:szCs w:val="24"/>
          <w:lang w:eastAsia="hu-HU"/>
        </w:rPr>
      </w:pPr>
      <w:r w:rsidRPr="00634FD6">
        <w:rPr>
          <w:rFonts w:ascii="Times New Roman" w:eastAsia="Times New Roman" w:hAnsi="Times New Roman"/>
          <w:b/>
          <w:sz w:val="24"/>
          <w:szCs w:val="24"/>
          <w:lang w:eastAsia="hu-HU"/>
        </w:rPr>
        <w:t>5.</w:t>
      </w:r>
      <w:r>
        <w:rPr>
          <w:rFonts w:ascii="Times New Roman" w:eastAsia="Times New Roman" w:hAnsi="Times New Roman"/>
          <w:sz w:val="24"/>
          <w:szCs w:val="24"/>
          <w:lang w:eastAsia="hu-HU"/>
        </w:rPr>
        <w:t xml:space="preserve"> </w:t>
      </w:r>
      <w:r w:rsidR="00EB61BB" w:rsidRPr="00EB61BB">
        <w:rPr>
          <w:rFonts w:ascii="Times New Roman" w:eastAsia="Times New Roman" w:hAnsi="Times New Roman"/>
          <w:sz w:val="24"/>
          <w:szCs w:val="24"/>
          <w:lang w:eastAsia="hu-HU"/>
        </w:rPr>
        <w:t>A törvényben meghatározott kötelező, nem kötelező tanórai és tanórán kívüli, valamint rehabilitációs célú foglalkozásokat az alábbi pedagógiai elvek alapján szervezzük:</w:t>
      </w:r>
    </w:p>
    <w:p w14:paraId="4EE8F3EA" w14:textId="0F9A2CBB" w:rsidR="00EB61BB" w:rsidRPr="00EB61BB" w:rsidRDefault="00EB61BB" w:rsidP="007A315A">
      <w:pPr>
        <w:numPr>
          <w:ilvl w:val="0"/>
          <w:numId w:val="36"/>
        </w:num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Tanulóink iskolai fejlesztésénél figyelembe vesszük a tanulási nehézségeket, sajátos nevelési szükségleteiket,</w:t>
      </w:r>
      <w:r w:rsidR="00CB4EA1">
        <w:rPr>
          <w:rFonts w:ascii="Times New Roman" w:eastAsia="Times New Roman" w:hAnsi="Times New Roman"/>
          <w:sz w:val="24"/>
          <w:szCs w:val="24"/>
          <w:lang w:eastAsia="hu-HU"/>
        </w:rPr>
        <w:t xml:space="preserve"> a szakvéleményben foglalt fejlesztési javaslatokat,</w:t>
      </w:r>
      <w:r w:rsidRPr="00EB61BB">
        <w:rPr>
          <w:rFonts w:ascii="Times New Roman" w:eastAsia="Times New Roman" w:hAnsi="Times New Roman"/>
          <w:sz w:val="24"/>
          <w:szCs w:val="24"/>
          <w:lang w:eastAsia="hu-HU"/>
        </w:rPr>
        <w:t xml:space="preserve"> amelyek kielégítéséhez határozzuk meg, a célokat, a fejlesztési tartalmakat és eljárásokat.</w:t>
      </w:r>
    </w:p>
    <w:p w14:paraId="59E24733" w14:textId="77777777" w:rsidR="00EB61BB" w:rsidRPr="00EB61BB" w:rsidRDefault="00EB61BB" w:rsidP="0014681C">
      <w:pPr>
        <w:numPr>
          <w:ilvl w:val="0"/>
          <w:numId w:val="36"/>
        </w:num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egyéniesített nevelés – differenciált tartalmakban, módszerekben – a tanórákon, a kiscsoportban, az egyéni fejlesztő és a rehabilitációs órákon valósul meg.</w:t>
      </w:r>
    </w:p>
    <w:p w14:paraId="58D25EA5"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sz w:val="24"/>
          <w:szCs w:val="24"/>
          <w:lang w:eastAsia="hu-HU"/>
        </w:rPr>
      </w:pPr>
    </w:p>
    <w:p w14:paraId="1985C818" w14:textId="77777777" w:rsidR="00EB61BB" w:rsidRPr="00EB61BB" w:rsidRDefault="00EB61BB" w:rsidP="00B44F85">
      <w:pPr>
        <w:tabs>
          <w:tab w:val="left" w:pos="-284"/>
          <w:tab w:val="left" w:pos="567"/>
        </w:tabs>
        <w:spacing w:after="0" w:line="240" w:lineRule="auto"/>
        <w:ind w:left="1748"/>
        <w:jc w:val="both"/>
        <w:rPr>
          <w:rFonts w:ascii="Times New Roman" w:eastAsia="Times New Roman" w:hAnsi="Times New Roman"/>
          <w:sz w:val="24"/>
          <w:szCs w:val="24"/>
          <w:lang w:eastAsia="hu-HU"/>
        </w:rPr>
      </w:pPr>
    </w:p>
    <w:p w14:paraId="3C5A06A1" w14:textId="379FD191" w:rsidR="00EB61BB" w:rsidRPr="00EB61BB" w:rsidRDefault="0014681C" w:rsidP="0014681C">
      <w:pPr>
        <w:tabs>
          <w:tab w:val="left" w:pos="-284"/>
          <w:tab w:val="left" w:pos="567"/>
        </w:tabs>
        <w:spacing w:after="0" w:line="360" w:lineRule="auto"/>
        <w:jc w:val="both"/>
        <w:rPr>
          <w:rFonts w:ascii="Times New Roman" w:eastAsia="Times New Roman" w:hAnsi="Times New Roman"/>
          <w:b/>
          <w:sz w:val="24"/>
          <w:szCs w:val="24"/>
          <w:lang w:eastAsia="hu-HU"/>
        </w:rPr>
      </w:pPr>
      <w:r>
        <w:rPr>
          <w:rFonts w:ascii="Times New Roman" w:eastAsia="Times New Roman" w:hAnsi="Times New Roman"/>
          <w:b/>
          <w:sz w:val="24"/>
          <w:szCs w:val="24"/>
          <w:lang w:eastAsia="hu-HU"/>
        </w:rPr>
        <w:t xml:space="preserve">II. </w:t>
      </w:r>
      <w:r w:rsidR="00EB61BB" w:rsidRPr="00EB61BB">
        <w:rPr>
          <w:rFonts w:ascii="Times New Roman" w:eastAsia="Times New Roman" w:hAnsi="Times New Roman"/>
          <w:b/>
          <w:sz w:val="24"/>
          <w:szCs w:val="24"/>
          <w:lang w:eastAsia="hu-HU"/>
        </w:rPr>
        <w:t xml:space="preserve">A TANULÓK TANULMÁNYI MUNKÁJÁNAK, MAGATARTÁSÁNAK ÉS  </w:t>
      </w:r>
    </w:p>
    <w:p w14:paraId="64BD1405" w14:textId="04F94F27" w:rsidR="00EB61BB" w:rsidRDefault="00EB61BB" w:rsidP="0014681C">
      <w:pPr>
        <w:tabs>
          <w:tab w:val="left" w:pos="-284"/>
          <w:tab w:val="left" w:pos="567"/>
        </w:tabs>
        <w:spacing w:after="0" w:line="36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 xml:space="preserve">      SZORGALMÁNAK ELLENŐRZÉSE ÉS ÉRTÉKELÉSE</w:t>
      </w:r>
    </w:p>
    <w:p w14:paraId="6B5E43D0" w14:textId="77777777" w:rsidR="00AF2B29" w:rsidRPr="00EB61BB" w:rsidRDefault="00AF2B29" w:rsidP="0014681C">
      <w:pPr>
        <w:tabs>
          <w:tab w:val="left" w:pos="-284"/>
          <w:tab w:val="left" w:pos="567"/>
        </w:tabs>
        <w:spacing w:after="0" w:line="360" w:lineRule="auto"/>
        <w:jc w:val="both"/>
        <w:rPr>
          <w:rFonts w:ascii="Times New Roman" w:eastAsia="Times New Roman" w:hAnsi="Times New Roman"/>
          <w:b/>
          <w:sz w:val="24"/>
          <w:szCs w:val="24"/>
          <w:lang w:eastAsia="hu-HU"/>
        </w:rPr>
      </w:pPr>
    </w:p>
    <w:p w14:paraId="44B5F33C" w14:textId="60B57592" w:rsidR="00EB61BB" w:rsidRDefault="00AF2B29" w:rsidP="0014681C">
      <w:pPr>
        <w:tabs>
          <w:tab w:val="left" w:pos="-284"/>
          <w:tab w:val="left" w:pos="567"/>
        </w:tabs>
        <w:spacing w:after="0" w:line="360" w:lineRule="auto"/>
        <w:jc w:val="both"/>
        <w:rPr>
          <w:rFonts w:ascii="Times New Roman" w:hAnsi="Times New Roman"/>
          <w:sz w:val="24"/>
          <w:szCs w:val="24"/>
        </w:rPr>
      </w:pPr>
      <w:r w:rsidRPr="00AF2B29">
        <w:rPr>
          <w:rFonts w:ascii="Times New Roman" w:hAnsi="Times New Roman"/>
          <w:sz w:val="24"/>
          <w:szCs w:val="24"/>
        </w:rPr>
        <w:t>A pedagógusnak a tanulók fejlődését körültekintően és megalapozottan kell támogatnia, s ehhez az értékelés eszközeinek szélesebb körével szükséges rendelkeznie. Az értékelési folyamatokat megalapozó tervező munka figyelembe veszi a tanulók előzetes tudását, aktuális fejlettségi szintjét, egyéni fejlődési lehetőségeit, életkori sajátosságait, az értékelés személyiségfejlődésükre gyakorolt hatását és a pedagógiai célokat</w:t>
      </w:r>
      <w:r>
        <w:rPr>
          <w:rFonts w:ascii="Times New Roman" w:hAnsi="Times New Roman"/>
          <w:sz w:val="24"/>
          <w:szCs w:val="24"/>
        </w:rPr>
        <w:t>.</w:t>
      </w:r>
    </w:p>
    <w:p w14:paraId="2C6C51E9" w14:textId="77777777" w:rsidR="00AF2B29" w:rsidRPr="00AF2B29" w:rsidRDefault="00AF2B29" w:rsidP="0014681C">
      <w:pPr>
        <w:tabs>
          <w:tab w:val="left" w:pos="-284"/>
          <w:tab w:val="left" w:pos="567"/>
        </w:tabs>
        <w:spacing w:after="0" w:line="360" w:lineRule="auto"/>
        <w:jc w:val="both"/>
        <w:rPr>
          <w:rFonts w:ascii="Times New Roman" w:eastAsia="Times New Roman" w:hAnsi="Times New Roman"/>
          <w:sz w:val="24"/>
          <w:szCs w:val="24"/>
          <w:lang w:eastAsia="hu-HU"/>
        </w:rPr>
      </w:pPr>
    </w:p>
    <w:p w14:paraId="13412276" w14:textId="77777777" w:rsidR="00EB61BB" w:rsidRPr="00EB61BB" w:rsidRDefault="00EB61BB" w:rsidP="0014681C">
      <w:pPr>
        <w:numPr>
          <w:ilvl w:val="0"/>
          <w:numId w:val="2"/>
        </w:numPr>
        <w:tabs>
          <w:tab w:val="left" w:pos="-284"/>
          <w:tab w:val="left" w:pos="567"/>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lastRenderedPageBreak/>
        <w:t>Az iskola a nevelő és oktató munka egyik fontos feladatának tekinti a tanulók tanulmányi munkájának folyamatos ellenőrzését és értékelést.</w:t>
      </w:r>
    </w:p>
    <w:p w14:paraId="44D3BE4B" w14:textId="77777777" w:rsidR="00EB61BB" w:rsidRPr="00EB61BB" w:rsidRDefault="00EB61BB" w:rsidP="0014681C">
      <w:pPr>
        <w:tabs>
          <w:tab w:val="left" w:pos="-284"/>
          <w:tab w:val="left" w:pos="567"/>
        </w:tabs>
        <w:spacing w:after="0" w:line="360" w:lineRule="auto"/>
        <w:ind w:left="340"/>
        <w:jc w:val="both"/>
        <w:rPr>
          <w:rFonts w:ascii="Times New Roman" w:eastAsia="Times New Roman" w:hAnsi="Times New Roman"/>
          <w:sz w:val="24"/>
          <w:szCs w:val="24"/>
          <w:lang w:eastAsia="hu-HU"/>
        </w:rPr>
      </w:pPr>
    </w:p>
    <w:p w14:paraId="0A380A48" w14:textId="50512B74" w:rsidR="00EB61BB" w:rsidRPr="00EB61BB" w:rsidRDefault="00EB61BB" w:rsidP="0014681C">
      <w:pPr>
        <w:tabs>
          <w:tab w:val="left" w:pos="-284"/>
          <w:tab w:val="left" w:pos="567"/>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u w:val="single"/>
          <w:lang w:eastAsia="hu-HU"/>
        </w:rPr>
        <w:t>Célunk</w:t>
      </w:r>
      <w:r w:rsidR="0014681C">
        <w:rPr>
          <w:rFonts w:ascii="Times New Roman" w:eastAsia="Times New Roman" w:hAnsi="Times New Roman"/>
          <w:sz w:val="24"/>
          <w:szCs w:val="24"/>
          <w:u w:val="single"/>
          <w:lang w:eastAsia="hu-HU"/>
        </w:rPr>
        <w:t>,</w:t>
      </w:r>
      <w:r w:rsidRPr="00EB61BB">
        <w:rPr>
          <w:rFonts w:ascii="Times New Roman" w:eastAsia="Times New Roman" w:hAnsi="Times New Roman"/>
          <w:sz w:val="24"/>
          <w:szCs w:val="24"/>
          <w:u w:val="single"/>
          <w:lang w:eastAsia="hu-HU"/>
        </w:rPr>
        <w:t xml:space="preserve"> – tágabb értelemben - </w:t>
      </w:r>
      <w:r w:rsidRPr="00EB61BB">
        <w:rPr>
          <w:rFonts w:ascii="Times New Roman" w:eastAsia="Times New Roman" w:hAnsi="Times New Roman"/>
          <w:sz w:val="24"/>
          <w:szCs w:val="24"/>
          <w:lang w:eastAsia="hu-HU"/>
        </w:rPr>
        <w:t>hogy minden tanuló saját lehetőségeinek optimumáig jusson el értelmi, erkölcsi és testi fejlődésben egyaránt.</w:t>
      </w:r>
    </w:p>
    <w:p w14:paraId="22EF2720" w14:textId="77777777" w:rsidR="00EB61BB" w:rsidRPr="00EB61BB" w:rsidRDefault="00EB61BB" w:rsidP="0014681C">
      <w:pPr>
        <w:tabs>
          <w:tab w:val="left" w:pos="-284"/>
          <w:tab w:val="left" w:pos="567"/>
        </w:tabs>
        <w:spacing w:after="0" w:line="360" w:lineRule="auto"/>
        <w:ind w:left="340"/>
        <w:jc w:val="both"/>
        <w:rPr>
          <w:rFonts w:ascii="Times New Roman" w:eastAsia="Times New Roman" w:hAnsi="Times New Roman"/>
          <w:sz w:val="24"/>
          <w:szCs w:val="24"/>
          <w:u w:val="single"/>
          <w:lang w:eastAsia="hu-HU"/>
        </w:rPr>
      </w:pPr>
    </w:p>
    <w:p w14:paraId="4BBCCE97" w14:textId="1349D598" w:rsidR="00EB61BB" w:rsidRPr="00EB61BB" w:rsidRDefault="00EB61BB" w:rsidP="0014681C">
      <w:pPr>
        <w:tabs>
          <w:tab w:val="left" w:pos="-284"/>
          <w:tab w:val="left" w:pos="567"/>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u w:val="single"/>
          <w:lang w:eastAsia="hu-HU"/>
        </w:rPr>
        <w:t>Célunk</w:t>
      </w:r>
      <w:r w:rsidR="0014681C">
        <w:rPr>
          <w:rFonts w:ascii="Times New Roman" w:eastAsia="Times New Roman" w:hAnsi="Times New Roman"/>
          <w:sz w:val="24"/>
          <w:szCs w:val="24"/>
          <w:u w:val="single"/>
          <w:lang w:eastAsia="hu-HU"/>
        </w:rPr>
        <w:t>,</w:t>
      </w:r>
      <w:r w:rsidRPr="00EB61BB">
        <w:rPr>
          <w:rFonts w:ascii="Times New Roman" w:eastAsia="Times New Roman" w:hAnsi="Times New Roman"/>
          <w:sz w:val="24"/>
          <w:szCs w:val="24"/>
          <w:u w:val="single"/>
          <w:lang w:eastAsia="hu-HU"/>
        </w:rPr>
        <w:t xml:space="preserve"> - szűkebb értelemben –</w:t>
      </w:r>
      <w:r w:rsidRPr="00EB61BB">
        <w:rPr>
          <w:rFonts w:ascii="Times New Roman" w:eastAsia="Times New Roman" w:hAnsi="Times New Roman"/>
          <w:sz w:val="24"/>
          <w:szCs w:val="24"/>
          <w:lang w:eastAsia="hu-HU"/>
        </w:rPr>
        <w:t xml:space="preserve"> a kialakított mérési, értékelési rendszerben felmérni, hogy az iskola tanulói az adott évfolyamon, illetve a meghatározott mérési szakaszban hogyan tettek eleget iskolánk helyi tantervében előírt követelményeinek. </w:t>
      </w:r>
    </w:p>
    <w:p w14:paraId="49E4BE0A" w14:textId="2EFCCC92" w:rsidR="00EB61BB" w:rsidRPr="00EB61BB" w:rsidRDefault="00EB61BB" w:rsidP="0014681C">
      <w:pPr>
        <w:tabs>
          <w:tab w:val="left" w:pos="-284"/>
          <w:tab w:val="left" w:pos="567"/>
        </w:tabs>
        <w:spacing w:after="0" w:line="360" w:lineRule="auto"/>
        <w:jc w:val="both"/>
        <w:rPr>
          <w:rFonts w:ascii="Times New Roman" w:eastAsia="Times New Roman" w:hAnsi="Times New Roman"/>
          <w:sz w:val="24"/>
          <w:szCs w:val="24"/>
          <w:lang w:eastAsia="hu-HU"/>
        </w:rPr>
      </w:pPr>
    </w:p>
    <w:p w14:paraId="675B70DA" w14:textId="2974DF34" w:rsidR="00EB61BB" w:rsidRPr="00EB61BB" w:rsidRDefault="00EB61BB" w:rsidP="0014681C">
      <w:pPr>
        <w:tabs>
          <w:tab w:val="left" w:pos="-284"/>
          <w:tab w:val="left" w:pos="567"/>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Kiemelten hangsúlyozzuk a diagnosztikus és a fejlesztő értékelés szerepét és jelentőségét. Meggyőződésünk, hogy a tanulók akkor </w:t>
      </w:r>
      <w:r w:rsidR="00B54CBD">
        <w:rPr>
          <w:rFonts w:ascii="Times New Roman" w:eastAsia="Times New Roman" w:hAnsi="Times New Roman"/>
          <w:sz w:val="24"/>
          <w:szCs w:val="24"/>
          <w:lang w:eastAsia="hu-HU"/>
        </w:rPr>
        <w:t>tanulnak motiváltabban</w:t>
      </w:r>
      <w:r w:rsidRPr="00EB61BB">
        <w:rPr>
          <w:rFonts w:ascii="Times New Roman" w:eastAsia="Times New Roman" w:hAnsi="Times New Roman"/>
          <w:sz w:val="24"/>
          <w:szCs w:val="24"/>
          <w:lang w:eastAsia="hu-HU"/>
        </w:rPr>
        <w:t>, ha teljesítményük értékelésekor jól ismerjük a kiinduló állapotot, és ennek függvényében tervezzük meg a folyamatos fejlesztést.</w:t>
      </w:r>
    </w:p>
    <w:p w14:paraId="3A0558A0" w14:textId="77777777" w:rsidR="00EB61BB" w:rsidRPr="00EB61BB" w:rsidRDefault="00EB61BB" w:rsidP="0014681C">
      <w:pPr>
        <w:tabs>
          <w:tab w:val="left" w:pos="-284"/>
          <w:tab w:val="left" w:pos="567"/>
        </w:tabs>
        <w:spacing w:after="0" w:line="360" w:lineRule="auto"/>
        <w:ind w:left="340"/>
        <w:jc w:val="both"/>
        <w:rPr>
          <w:rFonts w:ascii="Times New Roman" w:eastAsia="Times New Roman" w:hAnsi="Times New Roman"/>
          <w:sz w:val="24"/>
          <w:szCs w:val="24"/>
          <w:u w:val="single"/>
          <w:lang w:eastAsia="hu-HU"/>
        </w:rPr>
      </w:pPr>
    </w:p>
    <w:p w14:paraId="7A25CE82" w14:textId="77777777" w:rsidR="00EB61BB" w:rsidRPr="00EB61BB" w:rsidRDefault="00EB61BB" w:rsidP="0014681C">
      <w:pPr>
        <w:tabs>
          <w:tab w:val="left" w:pos="-284"/>
          <w:tab w:val="left" w:pos="567"/>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Eredményes nevelő- oktató munkánk egyik alapvető feltétele, hogy az értékelési rendszer iskolai szinten is egységes legyen, és azt valamennyien céltudatosan, egységesen alkalmazzuk.</w:t>
      </w:r>
    </w:p>
    <w:p w14:paraId="17705002" w14:textId="66411C50" w:rsidR="00EB61BB" w:rsidRDefault="00EB61BB" w:rsidP="00B44F85">
      <w:pPr>
        <w:tabs>
          <w:tab w:val="left" w:pos="-284"/>
          <w:tab w:val="left" w:pos="567"/>
        </w:tabs>
        <w:spacing w:after="0" w:line="240" w:lineRule="auto"/>
        <w:jc w:val="both"/>
        <w:rPr>
          <w:rFonts w:ascii="Times New Roman" w:eastAsia="Times New Roman" w:hAnsi="Times New Roman"/>
          <w:sz w:val="24"/>
          <w:szCs w:val="24"/>
          <w:lang w:eastAsia="hu-HU"/>
        </w:rPr>
      </w:pPr>
    </w:p>
    <w:p w14:paraId="6AE8152F" w14:textId="30B54D93" w:rsidR="005E69B9" w:rsidRPr="005E69B9" w:rsidRDefault="005E69B9" w:rsidP="0014681C">
      <w:pPr>
        <w:tabs>
          <w:tab w:val="left" w:pos="-284"/>
          <w:tab w:val="left" w:pos="567"/>
        </w:tabs>
        <w:spacing w:after="0" w:line="360" w:lineRule="auto"/>
        <w:jc w:val="both"/>
        <w:rPr>
          <w:rFonts w:ascii="Times New Roman" w:eastAsia="Times New Roman" w:hAnsi="Times New Roman"/>
          <w:sz w:val="24"/>
          <w:szCs w:val="24"/>
          <w:lang w:eastAsia="hu-HU"/>
        </w:rPr>
      </w:pPr>
      <w:r>
        <w:rPr>
          <w:rFonts w:ascii="Times New Roman" w:hAnsi="Times New Roman"/>
          <w:sz w:val="24"/>
          <w:szCs w:val="24"/>
        </w:rPr>
        <w:t xml:space="preserve">     </w:t>
      </w:r>
      <w:r w:rsidRPr="005E69B9">
        <w:rPr>
          <w:rFonts w:ascii="Times New Roman" w:hAnsi="Times New Roman"/>
          <w:sz w:val="24"/>
          <w:szCs w:val="24"/>
        </w:rPr>
        <w:t>Intézményünkben 2018.szepte</w:t>
      </w:r>
      <w:r>
        <w:rPr>
          <w:rFonts w:ascii="Times New Roman" w:hAnsi="Times New Roman"/>
          <w:sz w:val="24"/>
          <w:szCs w:val="24"/>
        </w:rPr>
        <w:t>mber 3-tól bevezetésre került a KRÉTA elektronikus napló.</w:t>
      </w:r>
    </w:p>
    <w:p w14:paraId="1F96B9E8" w14:textId="77777777" w:rsidR="005E69B9" w:rsidRDefault="005E69B9" w:rsidP="0014681C">
      <w:pPr>
        <w:tabs>
          <w:tab w:val="left" w:pos="-284"/>
          <w:tab w:val="left" w:pos="567"/>
        </w:tabs>
        <w:spacing w:after="0" w:line="360" w:lineRule="auto"/>
        <w:ind w:left="340"/>
        <w:jc w:val="both"/>
        <w:rPr>
          <w:rFonts w:ascii="Times New Roman" w:eastAsia="Times New Roman" w:hAnsi="Times New Roman"/>
          <w:b/>
          <w:sz w:val="24"/>
          <w:szCs w:val="24"/>
          <w:u w:val="single"/>
          <w:lang w:eastAsia="hu-HU"/>
        </w:rPr>
      </w:pPr>
    </w:p>
    <w:p w14:paraId="4ABA1D17" w14:textId="5A8AF2F0" w:rsidR="00EB61BB" w:rsidRPr="00EB61BB" w:rsidRDefault="00EB61BB" w:rsidP="0014681C">
      <w:pPr>
        <w:tabs>
          <w:tab w:val="left" w:pos="-284"/>
          <w:tab w:val="left" w:pos="567"/>
        </w:tabs>
        <w:spacing w:after="0" w:line="360" w:lineRule="auto"/>
        <w:ind w:left="340"/>
        <w:jc w:val="both"/>
        <w:rPr>
          <w:rFonts w:ascii="Times New Roman" w:eastAsia="Times New Roman" w:hAnsi="Times New Roman"/>
          <w:b/>
          <w:sz w:val="24"/>
          <w:szCs w:val="24"/>
          <w:u w:val="single"/>
          <w:lang w:eastAsia="hu-HU"/>
        </w:rPr>
      </w:pPr>
      <w:r w:rsidRPr="00EB61BB">
        <w:rPr>
          <w:rFonts w:ascii="Times New Roman" w:eastAsia="Times New Roman" w:hAnsi="Times New Roman"/>
          <w:b/>
          <w:sz w:val="24"/>
          <w:szCs w:val="24"/>
          <w:u w:val="single"/>
          <w:lang w:eastAsia="hu-HU"/>
        </w:rPr>
        <w:t>Az ellenőrzési és értékelési rendszerünk alapelvei:</w:t>
      </w:r>
    </w:p>
    <w:p w14:paraId="60FAD651" w14:textId="77777777" w:rsidR="00EB61BB" w:rsidRPr="00EB61BB" w:rsidRDefault="00EB61BB" w:rsidP="0014681C">
      <w:pPr>
        <w:tabs>
          <w:tab w:val="left" w:pos="-284"/>
          <w:tab w:val="left" w:pos="567"/>
        </w:tabs>
        <w:spacing w:after="0" w:line="360" w:lineRule="auto"/>
        <w:ind w:left="340"/>
        <w:jc w:val="both"/>
        <w:rPr>
          <w:rFonts w:ascii="Times New Roman" w:eastAsia="Times New Roman" w:hAnsi="Times New Roman"/>
          <w:b/>
          <w:sz w:val="24"/>
          <w:szCs w:val="24"/>
          <w:u w:val="single"/>
          <w:lang w:eastAsia="hu-HU"/>
        </w:rPr>
      </w:pPr>
    </w:p>
    <w:p w14:paraId="11FCCEE6" w14:textId="77777777" w:rsidR="00EB61BB" w:rsidRPr="00EB61BB" w:rsidRDefault="00EB61BB" w:rsidP="0014681C">
      <w:pPr>
        <w:numPr>
          <w:ilvl w:val="0"/>
          <w:numId w:val="3"/>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pedagógusoknak folyamatosan és rendszeresen össze kell vetniük a tanulók fejlődéséről kapott adatokat a tanulók fejlődése iránt támasztott követelményekkel.</w:t>
      </w:r>
    </w:p>
    <w:p w14:paraId="2A9A0F7E" w14:textId="77777777" w:rsidR="00EB61BB" w:rsidRPr="00EB61BB" w:rsidRDefault="00EB61BB" w:rsidP="0014681C">
      <w:pPr>
        <w:numPr>
          <w:ilvl w:val="0"/>
          <w:numId w:val="3"/>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Az ellenőrzés, értékelés nem szorítkozhat csupán az ismeretek, készségek értékelésére, folyamatosan kell értékelnünk a tanulók képességeinek, egész személyiségének fejlődését. </w:t>
      </w:r>
    </w:p>
    <w:p w14:paraId="7351289E" w14:textId="77777777" w:rsidR="00EB61BB" w:rsidRPr="00EB61BB" w:rsidRDefault="00EB61BB" w:rsidP="0014681C">
      <w:pPr>
        <w:numPr>
          <w:ilvl w:val="0"/>
          <w:numId w:val="3"/>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folyamatos nevelői megfigyeléseknél alkalmazzuk a fejlesztő, egyénre szóló szöveges értékelést szóban és írásban.</w:t>
      </w:r>
    </w:p>
    <w:p w14:paraId="0B90190E" w14:textId="607BCD2A" w:rsidR="00EB61BB" w:rsidRPr="00EB61BB" w:rsidRDefault="00EB61BB" w:rsidP="0014681C">
      <w:pPr>
        <w:numPr>
          <w:ilvl w:val="0"/>
          <w:numId w:val="3"/>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Ne</w:t>
      </w:r>
      <w:r w:rsidR="00B54CBD">
        <w:rPr>
          <w:rFonts w:ascii="Times New Roman" w:eastAsia="Times New Roman" w:hAnsi="Times New Roman"/>
          <w:sz w:val="24"/>
          <w:szCs w:val="24"/>
          <w:lang w:eastAsia="hu-HU"/>
        </w:rPr>
        <w:t>m</w:t>
      </w:r>
      <w:r w:rsidRPr="00EB61BB">
        <w:rPr>
          <w:rFonts w:ascii="Times New Roman" w:eastAsia="Times New Roman" w:hAnsi="Times New Roman"/>
          <w:sz w:val="24"/>
          <w:szCs w:val="24"/>
          <w:lang w:eastAsia="hu-HU"/>
        </w:rPr>
        <w:t xml:space="preserve"> csak a tanulók mechanikus emlékezetét vizsgáljuk, h</w:t>
      </w:r>
      <w:r w:rsidR="00B54CBD">
        <w:rPr>
          <w:rFonts w:ascii="Times New Roman" w:eastAsia="Times New Roman" w:hAnsi="Times New Roman"/>
          <w:sz w:val="24"/>
          <w:szCs w:val="24"/>
          <w:lang w:eastAsia="hu-HU"/>
        </w:rPr>
        <w:t>anem fejlesztjük az</w:t>
      </w:r>
      <w:r w:rsidRPr="00EB61BB">
        <w:rPr>
          <w:rFonts w:ascii="Times New Roman" w:eastAsia="Times New Roman" w:hAnsi="Times New Roman"/>
          <w:sz w:val="24"/>
          <w:szCs w:val="24"/>
          <w:lang w:eastAsia="hu-HU"/>
        </w:rPr>
        <w:t xml:space="preserve"> okkereső, problémamegoldó gondolkodásukat is.</w:t>
      </w:r>
    </w:p>
    <w:p w14:paraId="321DF80B" w14:textId="77777777" w:rsidR="00EB61BB" w:rsidRPr="00EB61BB" w:rsidRDefault="00EB61BB" w:rsidP="0014681C">
      <w:pPr>
        <w:numPr>
          <w:ilvl w:val="0"/>
          <w:numId w:val="3"/>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ellenőrzés, értékelés nem lehet a fegyelmezés eszköze.</w:t>
      </w:r>
    </w:p>
    <w:p w14:paraId="42C17C30" w14:textId="77777777" w:rsidR="00EB61BB" w:rsidRPr="00EB61BB" w:rsidRDefault="00EB61BB" w:rsidP="0014681C">
      <w:pPr>
        <w:numPr>
          <w:ilvl w:val="0"/>
          <w:numId w:val="3"/>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ellenőrzéshez megfelelő légkört kell teremteni.</w:t>
      </w:r>
    </w:p>
    <w:p w14:paraId="13C60E23" w14:textId="77777777" w:rsidR="00EB61BB" w:rsidRPr="00EB61BB" w:rsidRDefault="00EB61BB" w:rsidP="0014681C">
      <w:pPr>
        <w:numPr>
          <w:ilvl w:val="0"/>
          <w:numId w:val="3"/>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lastRenderedPageBreak/>
        <w:t>Az értékelésnek minden esetben tükröznie kell a követelmény és a teljesítés viszonyát. Kialakításánál dominál a motiváló szándék és az objektivitás.</w:t>
      </w:r>
    </w:p>
    <w:p w14:paraId="3019203E"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sz w:val="24"/>
          <w:szCs w:val="24"/>
          <w:lang w:eastAsia="hu-HU"/>
        </w:rPr>
      </w:pPr>
    </w:p>
    <w:p w14:paraId="4EF6C7F5" w14:textId="77777777" w:rsidR="00EB61BB" w:rsidRPr="00EB61BB" w:rsidRDefault="00EB61BB" w:rsidP="0014681C">
      <w:pPr>
        <w:tabs>
          <w:tab w:val="left" w:pos="-284"/>
          <w:tab w:val="left" w:pos="567"/>
        </w:tabs>
        <w:spacing w:after="0" w:line="360" w:lineRule="auto"/>
        <w:ind w:left="340"/>
        <w:jc w:val="both"/>
        <w:rPr>
          <w:rFonts w:ascii="Times New Roman" w:eastAsia="Times New Roman" w:hAnsi="Times New Roman"/>
          <w:b/>
          <w:sz w:val="24"/>
          <w:szCs w:val="24"/>
          <w:u w:val="single"/>
          <w:lang w:eastAsia="hu-HU"/>
        </w:rPr>
      </w:pPr>
      <w:r w:rsidRPr="00EB61BB">
        <w:rPr>
          <w:rFonts w:ascii="Times New Roman" w:eastAsia="Times New Roman" w:hAnsi="Times New Roman"/>
          <w:b/>
          <w:sz w:val="24"/>
          <w:szCs w:val="24"/>
          <w:u w:val="single"/>
          <w:lang w:eastAsia="hu-HU"/>
        </w:rPr>
        <w:t>Ellenőrzési, értékelési rendszerünk szempontjai:</w:t>
      </w:r>
    </w:p>
    <w:p w14:paraId="6C61EF3F"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b/>
          <w:sz w:val="24"/>
          <w:szCs w:val="24"/>
          <w:u w:val="single"/>
          <w:lang w:eastAsia="hu-HU"/>
        </w:rPr>
      </w:pPr>
    </w:p>
    <w:p w14:paraId="04243DA6" w14:textId="77777777" w:rsidR="00EB61BB" w:rsidRPr="00EB61BB" w:rsidRDefault="00EB61BB" w:rsidP="0014681C">
      <w:pPr>
        <w:numPr>
          <w:ilvl w:val="0"/>
          <w:numId w:val="4"/>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Alapja a tanulók folyamatos megfigyelése.</w:t>
      </w:r>
    </w:p>
    <w:p w14:paraId="7D5DC339" w14:textId="77777777" w:rsidR="00EB61BB" w:rsidRPr="00EB61BB" w:rsidRDefault="00EB61BB" w:rsidP="0014681C">
      <w:pPr>
        <w:numPr>
          <w:ilvl w:val="0"/>
          <w:numId w:val="4"/>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Követelményeknek megfelelően az adott évfolyamra, adott időszakra tudja-e a megszerzett ismereteit alkalmazni? Alkalmazóképes tudás feladatmegoldásokban.</w:t>
      </w:r>
    </w:p>
    <w:p w14:paraId="11174B36" w14:textId="77777777" w:rsidR="00EB61BB" w:rsidRPr="00EB61BB" w:rsidRDefault="00EB61BB" w:rsidP="0014681C">
      <w:pPr>
        <w:numPr>
          <w:ilvl w:val="0"/>
          <w:numId w:val="4"/>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Ismeri-e, érti-e az alkalmazáshoz szükséges legfontosabb fogalmakat, tényeket?</w:t>
      </w:r>
    </w:p>
    <w:p w14:paraId="45AD0081" w14:textId="77777777" w:rsidR="00EB61BB" w:rsidRPr="00EB61BB" w:rsidRDefault="00EB61BB" w:rsidP="0014681C">
      <w:pPr>
        <w:numPr>
          <w:ilvl w:val="0"/>
          <w:numId w:val="4"/>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Tükröződik-e logikus gondolkodás teljesítményében?</w:t>
      </w:r>
    </w:p>
    <w:p w14:paraId="18F91CF2" w14:textId="77777777" w:rsidR="00EB61BB" w:rsidRPr="00EB61BB" w:rsidRDefault="00EB61BB" w:rsidP="0014681C">
      <w:pPr>
        <w:numPr>
          <w:ilvl w:val="0"/>
          <w:numId w:val="4"/>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Milyen az önálló ismeretszerzésének szintje?</w:t>
      </w:r>
    </w:p>
    <w:p w14:paraId="27D83FB7" w14:textId="77777777" w:rsidR="00EB61BB" w:rsidRPr="00EB61BB" w:rsidRDefault="00EB61BB" w:rsidP="0014681C">
      <w:pPr>
        <w:numPr>
          <w:ilvl w:val="0"/>
          <w:numId w:val="4"/>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Mennyire egyenletes a tanuló teljesítménye?</w:t>
      </w:r>
    </w:p>
    <w:p w14:paraId="2E11141E" w14:textId="77777777" w:rsidR="00EB61BB" w:rsidRPr="00EB61BB" w:rsidRDefault="00EB61BB" w:rsidP="0014681C">
      <w:pPr>
        <w:numPr>
          <w:ilvl w:val="0"/>
          <w:numId w:val="4"/>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Mennyire igényes az elvégzett munkával kapcsolatban?</w:t>
      </w:r>
    </w:p>
    <w:p w14:paraId="603D850F"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b/>
          <w:sz w:val="24"/>
          <w:szCs w:val="24"/>
          <w:u w:val="single"/>
          <w:lang w:eastAsia="hu-HU"/>
        </w:rPr>
      </w:pPr>
    </w:p>
    <w:p w14:paraId="33267933" w14:textId="528F1263" w:rsidR="00EB61BB" w:rsidRDefault="00EB61BB" w:rsidP="0014681C">
      <w:pPr>
        <w:tabs>
          <w:tab w:val="left" w:pos="-284"/>
          <w:tab w:val="left" w:pos="567"/>
        </w:tabs>
        <w:spacing w:after="0" w:line="360" w:lineRule="auto"/>
        <w:ind w:left="340"/>
        <w:jc w:val="both"/>
        <w:rPr>
          <w:rFonts w:ascii="Times New Roman" w:eastAsia="Times New Roman" w:hAnsi="Times New Roman"/>
          <w:b/>
          <w:sz w:val="24"/>
          <w:szCs w:val="24"/>
          <w:u w:val="single"/>
          <w:lang w:eastAsia="hu-HU"/>
        </w:rPr>
      </w:pPr>
      <w:r w:rsidRPr="00EB61BB">
        <w:rPr>
          <w:rFonts w:ascii="Times New Roman" w:eastAsia="Times New Roman" w:hAnsi="Times New Roman"/>
          <w:b/>
          <w:sz w:val="24"/>
          <w:szCs w:val="24"/>
          <w:u w:val="single"/>
          <w:lang w:eastAsia="hu-HU"/>
        </w:rPr>
        <w:t>Az értékelés fajtái:</w:t>
      </w:r>
    </w:p>
    <w:p w14:paraId="660470D1" w14:textId="77777777" w:rsidR="00EB61BB" w:rsidRPr="00EB61BB" w:rsidRDefault="00EB61BB" w:rsidP="0014681C">
      <w:pPr>
        <w:tabs>
          <w:tab w:val="left" w:pos="-284"/>
          <w:tab w:val="left" w:pos="567"/>
        </w:tabs>
        <w:spacing w:after="0" w:line="360" w:lineRule="auto"/>
        <w:ind w:left="340"/>
        <w:jc w:val="both"/>
        <w:rPr>
          <w:rFonts w:ascii="Times New Roman" w:eastAsia="Times New Roman" w:hAnsi="Times New Roman"/>
          <w:b/>
          <w:sz w:val="24"/>
          <w:szCs w:val="24"/>
          <w:u w:val="single"/>
          <w:lang w:eastAsia="hu-HU"/>
        </w:rPr>
      </w:pPr>
    </w:p>
    <w:p w14:paraId="5368F337"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 xml:space="preserve">  </w:t>
      </w:r>
      <w:r w:rsidRPr="00EB61BB">
        <w:rPr>
          <w:rFonts w:ascii="Times New Roman" w:eastAsia="Times New Roman" w:hAnsi="Times New Roman"/>
          <w:b/>
          <w:sz w:val="24"/>
          <w:szCs w:val="24"/>
          <w:lang w:eastAsia="hu-HU"/>
        </w:rPr>
        <w:tab/>
        <w:t>a./ Diagnosztikus értékelés</w:t>
      </w:r>
    </w:p>
    <w:p w14:paraId="7C477765"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b/>
          <w:sz w:val="24"/>
          <w:szCs w:val="24"/>
          <w:lang w:eastAsia="hu-HU"/>
        </w:rPr>
      </w:pPr>
    </w:p>
    <w:p w14:paraId="5CBC458A" w14:textId="77777777" w:rsidR="00EB61BB" w:rsidRPr="00EB61BB" w:rsidRDefault="00EB61BB" w:rsidP="0014681C">
      <w:pPr>
        <w:tabs>
          <w:tab w:val="left" w:pos="-284"/>
          <w:tab w:val="left" w:pos="567"/>
        </w:tabs>
        <w:spacing w:after="0" w:line="360" w:lineRule="auto"/>
        <w:ind w:left="700"/>
        <w:jc w:val="both"/>
        <w:rPr>
          <w:rFonts w:ascii="Times New Roman" w:eastAsia="Times New Roman" w:hAnsi="Times New Roman"/>
          <w:sz w:val="24"/>
          <w:szCs w:val="24"/>
          <w:u w:val="single"/>
          <w:lang w:eastAsia="hu-HU"/>
        </w:rPr>
      </w:pPr>
      <w:r w:rsidRPr="00EB61BB">
        <w:rPr>
          <w:rFonts w:ascii="Times New Roman" w:eastAsia="Times New Roman" w:hAnsi="Times New Roman"/>
          <w:sz w:val="24"/>
          <w:szCs w:val="24"/>
          <w:u w:val="single"/>
          <w:lang w:eastAsia="hu-HU"/>
        </w:rPr>
        <w:t>Célja:</w:t>
      </w:r>
    </w:p>
    <w:p w14:paraId="3DC4B60B" w14:textId="77777777" w:rsidR="00EB61BB" w:rsidRPr="00EB61BB" w:rsidRDefault="00EB61BB" w:rsidP="0014681C">
      <w:pPr>
        <w:tabs>
          <w:tab w:val="left" w:pos="-284"/>
          <w:tab w:val="left" w:pos="567"/>
        </w:tabs>
        <w:spacing w:after="0" w:line="360" w:lineRule="auto"/>
        <w:ind w:left="70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Előzetes helyzetfeltárás a tanuló tudásáról, a tanulás hatékonyságának javítása érdekében. Rögzíti egy-egy tanítási – tanulási szakasz kezdetén a tanulók induló tudásállapotát.</w:t>
      </w:r>
    </w:p>
    <w:p w14:paraId="3E88A7F3" w14:textId="77777777" w:rsidR="00EB61BB" w:rsidRPr="00EB61BB" w:rsidRDefault="00EB61BB" w:rsidP="0014681C">
      <w:pPr>
        <w:tabs>
          <w:tab w:val="left" w:pos="-284"/>
          <w:tab w:val="left" w:pos="567"/>
        </w:tabs>
        <w:spacing w:after="0" w:line="360" w:lineRule="auto"/>
        <w:ind w:left="700"/>
        <w:jc w:val="both"/>
        <w:rPr>
          <w:rFonts w:ascii="Times New Roman" w:eastAsia="Times New Roman" w:hAnsi="Times New Roman"/>
          <w:sz w:val="24"/>
          <w:szCs w:val="24"/>
          <w:lang w:eastAsia="hu-HU"/>
        </w:rPr>
      </w:pPr>
    </w:p>
    <w:p w14:paraId="1B9FFAF5" w14:textId="77777777" w:rsidR="00EB61BB" w:rsidRPr="00EB61BB" w:rsidRDefault="00EB61BB" w:rsidP="0014681C">
      <w:pPr>
        <w:tabs>
          <w:tab w:val="left" w:pos="-284"/>
          <w:tab w:val="left" w:pos="567"/>
        </w:tabs>
        <w:spacing w:after="0" w:line="360" w:lineRule="auto"/>
        <w:ind w:left="700"/>
        <w:jc w:val="both"/>
        <w:rPr>
          <w:rFonts w:ascii="Times New Roman" w:eastAsia="Times New Roman" w:hAnsi="Times New Roman"/>
          <w:sz w:val="24"/>
          <w:szCs w:val="24"/>
          <w:u w:val="single"/>
          <w:lang w:eastAsia="hu-HU"/>
        </w:rPr>
      </w:pPr>
      <w:r w:rsidRPr="00EB61BB">
        <w:rPr>
          <w:rFonts w:ascii="Times New Roman" w:eastAsia="Times New Roman" w:hAnsi="Times New Roman"/>
          <w:sz w:val="24"/>
          <w:szCs w:val="24"/>
          <w:u w:val="single"/>
          <w:lang w:eastAsia="hu-HU"/>
        </w:rPr>
        <w:t>Alkalmazása:</w:t>
      </w:r>
    </w:p>
    <w:p w14:paraId="636B4F23" w14:textId="77777777" w:rsidR="00EB61BB" w:rsidRPr="00EB61BB" w:rsidRDefault="00EB61BB" w:rsidP="0014681C">
      <w:pPr>
        <w:numPr>
          <w:ilvl w:val="0"/>
          <w:numId w:val="5"/>
        </w:numPr>
        <w:tabs>
          <w:tab w:val="left" w:pos="-284"/>
          <w:tab w:val="left" w:pos="567"/>
        </w:tabs>
        <w:spacing w:after="0" w:line="360" w:lineRule="auto"/>
        <w:ind w:left="98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Kiinduló, kezdő szint megállapítása egy-egy tanítási ciklus megkezdésekor.</w:t>
      </w:r>
    </w:p>
    <w:p w14:paraId="26C7CC28" w14:textId="77777777" w:rsidR="00EB61BB" w:rsidRPr="00EB61BB" w:rsidRDefault="00EB61BB" w:rsidP="0014681C">
      <w:pPr>
        <w:numPr>
          <w:ilvl w:val="0"/>
          <w:numId w:val="5"/>
        </w:numPr>
        <w:tabs>
          <w:tab w:val="left" w:pos="-284"/>
          <w:tab w:val="left" w:pos="567"/>
        </w:tabs>
        <w:spacing w:after="0" w:line="360" w:lineRule="auto"/>
        <w:ind w:left="98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Egy-egy új tantervi téma kezdetén.</w:t>
      </w:r>
    </w:p>
    <w:p w14:paraId="59EFD739" w14:textId="77777777" w:rsidR="00EB61BB" w:rsidRPr="00EB61BB" w:rsidRDefault="00EB61BB" w:rsidP="0014681C">
      <w:pPr>
        <w:numPr>
          <w:ilvl w:val="0"/>
          <w:numId w:val="5"/>
        </w:numPr>
        <w:tabs>
          <w:tab w:val="left" w:pos="-284"/>
          <w:tab w:val="left" w:pos="567"/>
        </w:tabs>
        <w:spacing w:after="0" w:line="360" w:lineRule="auto"/>
        <w:ind w:left="98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Egy-egy téma lezárása előtt.   (Az értékelés nem fejeződik ki érdemjegyekben).</w:t>
      </w:r>
    </w:p>
    <w:p w14:paraId="6120847D"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 </w:t>
      </w:r>
      <w:r w:rsidRPr="00EB61BB">
        <w:rPr>
          <w:rFonts w:ascii="Times New Roman" w:eastAsia="Times New Roman" w:hAnsi="Times New Roman"/>
          <w:sz w:val="24"/>
          <w:szCs w:val="24"/>
          <w:lang w:eastAsia="hu-HU"/>
        </w:rPr>
        <w:tab/>
      </w:r>
      <w:r w:rsidRPr="00EB61BB">
        <w:rPr>
          <w:rFonts w:ascii="Times New Roman" w:eastAsia="Times New Roman" w:hAnsi="Times New Roman"/>
          <w:b/>
          <w:sz w:val="24"/>
          <w:szCs w:val="24"/>
          <w:lang w:eastAsia="hu-HU"/>
        </w:rPr>
        <w:t>b./</w:t>
      </w:r>
      <w:r w:rsidRPr="00EB61BB">
        <w:rPr>
          <w:rFonts w:ascii="Times New Roman" w:eastAsia="Times New Roman" w:hAnsi="Times New Roman"/>
          <w:sz w:val="24"/>
          <w:szCs w:val="24"/>
          <w:lang w:eastAsia="hu-HU"/>
        </w:rPr>
        <w:t xml:space="preserve"> </w:t>
      </w:r>
      <w:r w:rsidRPr="00EB61BB">
        <w:rPr>
          <w:rFonts w:ascii="Times New Roman" w:eastAsia="Times New Roman" w:hAnsi="Times New Roman"/>
          <w:b/>
          <w:sz w:val="24"/>
          <w:szCs w:val="24"/>
          <w:lang w:eastAsia="hu-HU"/>
        </w:rPr>
        <w:t>Formatív értékelés</w:t>
      </w:r>
    </w:p>
    <w:p w14:paraId="3787A6FF"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b/>
          <w:sz w:val="24"/>
          <w:szCs w:val="24"/>
          <w:lang w:eastAsia="hu-HU"/>
        </w:rPr>
      </w:pPr>
    </w:p>
    <w:p w14:paraId="6A1E5A94" w14:textId="77777777" w:rsidR="00EB61BB" w:rsidRPr="00EB61BB" w:rsidRDefault="00EB61BB" w:rsidP="0014681C">
      <w:pPr>
        <w:tabs>
          <w:tab w:val="left" w:pos="-284"/>
          <w:tab w:val="left" w:pos="567"/>
        </w:tabs>
        <w:spacing w:after="0" w:line="360" w:lineRule="auto"/>
        <w:ind w:left="708"/>
        <w:jc w:val="both"/>
        <w:rPr>
          <w:rFonts w:ascii="Times New Roman" w:eastAsia="Times New Roman" w:hAnsi="Times New Roman"/>
          <w:sz w:val="24"/>
          <w:szCs w:val="24"/>
          <w:u w:val="single"/>
          <w:lang w:eastAsia="hu-HU"/>
        </w:rPr>
      </w:pPr>
      <w:r w:rsidRPr="00EB61BB">
        <w:rPr>
          <w:rFonts w:ascii="Times New Roman" w:eastAsia="Times New Roman" w:hAnsi="Times New Roman"/>
          <w:sz w:val="24"/>
          <w:szCs w:val="24"/>
          <w:u w:val="single"/>
          <w:lang w:eastAsia="hu-HU"/>
        </w:rPr>
        <w:t>Célja:</w:t>
      </w:r>
    </w:p>
    <w:p w14:paraId="2985C6B8" w14:textId="77777777" w:rsidR="00EB61BB" w:rsidRPr="00EB61BB" w:rsidRDefault="00EB61BB" w:rsidP="0014681C">
      <w:pPr>
        <w:tabs>
          <w:tab w:val="left" w:pos="-284"/>
          <w:tab w:val="left" w:pos="567"/>
        </w:tabs>
        <w:spacing w:after="0" w:line="360" w:lineRule="auto"/>
        <w:ind w:left="708"/>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Folyamatos információgyűjtés, a tanítási- tanulási folyamat állandó kísérője. Segítő, formáló szándékú. Felhívja a figyelmet az egyéni haladás ütemére, eredményekre, </w:t>
      </w:r>
      <w:r w:rsidRPr="00EB61BB">
        <w:rPr>
          <w:rFonts w:ascii="Times New Roman" w:eastAsia="Times New Roman" w:hAnsi="Times New Roman"/>
          <w:sz w:val="24"/>
          <w:szCs w:val="24"/>
          <w:lang w:eastAsia="hu-HU"/>
        </w:rPr>
        <w:lastRenderedPageBreak/>
        <w:t>hiányosságokra. A kapott mérési eredmények alapján fejlesztő hatású, egyénre vonatkozó, megerősítő, vagy korrekciós nevelő – oktató munkát tervezünk.</w:t>
      </w:r>
    </w:p>
    <w:p w14:paraId="0C254A5A"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sz w:val="24"/>
          <w:szCs w:val="24"/>
          <w:lang w:eastAsia="hu-HU"/>
        </w:rPr>
      </w:pPr>
    </w:p>
    <w:p w14:paraId="0DA21971" w14:textId="77777777" w:rsidR="00EB61BB" w:rsidRPr="00EB61BB" w:rsidRDefault="00EB61BB" w:rsidP="0014681C">
      <w:pPr>
        <w:tabs>
          <w:tab w:val="left" w:pos="-284"/>
          <w:tab w:val="left" w:pos="567"/>
        </w:tabs>
        <w:spacing w:after="0" w:line="360" w:lineRule="auto"/>
        <w:ind w:left="708"/>
        <w:jc w:val="both"/>
        <w:rPr>
          <w:rFonts w:ascii="Times New Roman" w:eastAsia="Times New Roman" w:hAnsi="Times New Roman"/>
          <w:sz w:val="24"/>
          <w:szCs w:val="24"/>
          <w:u w:val="single"/>
          <w:lang w:eastAsia="hu-HU"/>
        </w:rPr>
      </w:pPr>
      <w:r w:rsidRPr="00EB61BB">
        <w:rPr>
          <w:rFonts w:ascii="Times New Roman" w:eastAsia="Times New Roman" w:hAnsi="Times New Roman"/>
          <w:sz w:val="24"/>
          <w:szCs w:val="24"/>
          <w:u w:val="single"/>
          <w:lang w:eastAsia="hu-HU"/>
        </w:rPr>
        <w:t>Alkalmazása:</w:t>
      </w:r>
    </w:p>
    <w:p w14:paraId="1EB6C71D" w14:textId="77777777" w:rsidR="00EB61BB" w:rsidRPr="00EB61BB" w:rsidRDefault="00EB61BB" w:rsidP="0014681C">
      <w:pPr>
        <w:tabs>
          <w:tab w:val="left" w:pos="-284"/>
          <w:tab w:val="left" w:pos="567"/>
        </w:tabs>
        <w:spacing w:after="0" w:line="360" w:lineRule="auto"/>
        <w:ind w:left="708"/>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tanítási – tanulási folyamat egészében megerősítésre, korrigálásra, a tanulók önellenőrző, önértékelő képességének fejlesztésére is alkalmas.</w:t>
      </w:r>
    </w:p>
    <w:p w14:paraId="65016CD0" w14:textId="77777777" w:rsidR="00EB61BB" w:rsidRPr="00EB61BB" w:rsidRDefault="00EB61BB" w:rsidP="0014681C">
      <w:pPr>
        <w:tabs>
          <w:tab w:val="left" w:pos="-284"/>
          <w:tab w:val="left" w:pos="567"/>
        </w:tabs>
        <w:spacing w:after="0" w:line="360" w:lineRule="auto"/>
        <w:ind w:left="708"/>
        <w:jc w:val="both"/>
        <w:rPr>
          <w:rFonts w:ascii="Times New Roman" w:eastAsia="Times New Roman" w:hAnsi="Times New Roman"/>
          <w:sz w:val="24"/>
          <w:szCs w:val="24"/>
          <w:lang w:eastAsia="hu-HU"/>
        </w:rPr>
      </w:pPr>
    </w:p>
    <w:p w14:paraId="02B85A22" w14:textId="77777777" w:rsidR="00EB61BB" w:rsidRPr="00EB61BB" w:rsidRDefault="00EB61BB" w:rsidP="0014681C">
      <w:pPr>
        <w:tabs>
          <w:tab w:val="left" w:pos="-284"/>
          <w:tab w:val="left" w:pos="567"/>
        </w:tabs>
        <w:spacing w:after="0" w:line="360" w:lineRule="auto"/>
        <w:ind w:left="567"/>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c./ Szummatív értékelés</w:t>
      </w:r>
    </w:p>
    <w:p w14:paraId="75667369" w14:textId="77777777" w:rsidR="00EB61BB" w:rsidRPr="00EB61BB" w:rsidRDefault="00EB61BB" w:rsidP="0014681C">
      <w:pPr>
        <w:tabs>
          <w:tab w:val="left" w:pos="-284"/>
          <w:tab w:val="left" w:pos="567"/>
        </w:tabs>
        <w:spacing w:after="0" w:line="360" w:lineRule="auto"/>
        <w:ind w:left="623"/>
        <w:jc w:val="both"/>
        <w:rPr>
          <w:rFonts w:ascii="Times New Roman" w:eastAsia="Times New Roman" w:hAnsi="Times New Roman"/>
          <w:sz w:val="24"/>
          <w:szCs w:val="24"/>
          <w:u w:val="single"/>
          <w:lang w:eastAsia="hu-HU"/>
        </w:rPr>
      </w:pPr>
      <w:r w:rsidRPr="00EB61BB">
        <w:rPr>
          <w:rFonts w:ascii="Times New Roman" w:eastAsia="Times New Roman" w:hAnsi="Times New Roman"/>
          <w:sz w:val="24"/>
          <w:szCs w:val="24"/>
          <w:u w:val="single"/>
          <w:lang w:eastAsia="hu-HU"/>
        </w:rPr>
        <w:t xml:space="preserve">Célja: </w:t>
      </w:r>
    </w:p>
    <w:p w14:paraId="766671AA" w14:textId="77777777" w:rsidR="00EB61BB" w:rsidRPr="00EB61BB" w:rsidRDefault="00EB61BB" w:rsidP="0014681C">
      <w:p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tanulók fejlődésének átfogó minősítése. Adott tanítási – tanulási szakasz lezárásakor az elért tudásállapot rögzítése, viszonyítás a követelmények tükrében az induló tudásállapothoz.</w:t>
      </w:r>
    </w:p>
    <w:p w14:paraId="53237487" w14:textId="77777777" w:rsidR="00EB61BB" w:rsidRPr="00EB61BB" w:rsidRDefault="00EB61BB" w:rsidP="0014681C">
      <w:pPr>
        <w:tabs>
          <w:tab w:val="left" w:pos="-284"/>
          <w:tab w:val="left" w:pos="567"/>
        </w:tabs>
        <w:spacing w:after="0" w:line="360" w:lineRule="auto"/>
        <w:ind w:left="623"/>
        <w:jc w:val="both"/>
        <w:rPr>
          <w:rFonts w:ascii="Times New Roman" w:eastAsia="Times New Roman" w:hAnsi="Times New Roman"/>
          <w:sz w:val="24"/>
          <w:szCs w:val="24"/>
          <w:u w:val="single"/>
          <w:lang w:eastAsia="hu-HU"/>
        </w:rPr>
      </w:pPr>
      <w:r w:rsidRPr="00EB61BB">
        <w:rPr>
          <w:rFonts w:ascii="Times New Roman" w:eastAsia="Times New Roman" w:hAnsi="Times New Roman"/>
          <w:sz w:val="24"/>
          <w:szCs w:val="24"/>
          <w:u w:val="single"/>
          <w:lang w:eastAsia="hu-HU"/>
        </w:rPr>
        <w:t>Alkalmazása:</w:t>
      </w:r>
    </w:p>
    <w:p w14:paraId="123A3CEE" w14:textId="77777777" w:rsidR="00EB61BB" w:rsidRPr="00EB61BB" w:rsidRDefault="00EB61BB" w:rsidP="0014681C">
      <w:pPr>
        <w:numPr>
          <w:ilvl w:val="0"/>
          <w:numId w:val="6"/>
        </w:numPr>
        <w:tabs>
          <w:tab w:val="left" w:pos="-284"/>
          <w:tab w:val="left" w:pos="567"/>
        </w:tabs>
        <w:spacing w:after="0" w:line="360" w:lineRule="auto"/>
        <w:ind w:left="906"/>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Nagyobb tanulási témák időegységek végén, (félév, tanév vége, vizsgák).</w:t>
      </w:r>
    </w:p>
    <w:p w14:paraId="5F4040CA"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 </w:t>
      </w:r>
    </w:p>
    <w:p w14:paraId="3F02666A"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b/>
          <w:sz w:val="24"/>
          <w:szCs w:val="24"/>
          <w:lang w:eastAsia="hu-HU"/>
        </w:rPr>
      </w:pPr>
      <w:r w:rsidRPr="00EB61BB">
        <w:rPr>
          <w:rFonts w:ascii="Times New Roman" w:eastAsia="Times New Roman" w:hAnsi="Times New Roman"/>
          <w:sz w:val="24"/>
          <w:szCs w:val="24"/>
          <w:lang w:eastAsia="hu-HU"/>
        </w:rPr>
        <w:tab/>
      </w:r>
      <w:r w:rsidRPr="00EB61BB">
        <w:rPr>
          <w:rFonts w:ascii="Times New Roman" w:eastAsia="Times New Roman" w:hAnsi="Times New Roman"/>
          <w:b/>
          <w:sz w:val="24"/>
          <w:szCs w:val="24"/>
          <w:lang w:eastAsia="hu-HU"/>
        </w:rPr>
        <w:t>d./</w:t>
      </w:r>
      <w:r w:rsidRPr="00EB61BB">
        <w:rPr>
          <w:rFonts w:ascii="Times New Roman" w:eastAsia="Times New Roman" w:hAnsi="Times New Roman"/>
          <w:sz w:val="24"/>
          <w:szCs w:val="24"/>
          <w:lang w:eastAsia="hu-HU"/>
        </w:rPr>
        <w:t xml:space="preserve"> </w:t>
      </w:r>
      <w:r w:rsidRPr="00EB61BB">
        <w:rPr>
          <w:rFonts w:ascii="Times New Roman" w:eastAsia="Times New Roman" w:hAnsi="Times New Roman"/>
          <w:b/>
          <w:sz w:val="24"/>
          <w:szCs w:val="24"/>
          <w:lang w:eastAsia="hu-HU"/>
        </w:rPr>
        <w:t>Külső értékelés</w:t>
      </w:r>
    </w:p>
    <w:p w14:paraId="5A1FD2F6" w14:textId="77777777" w:rsidR="00EB61BB" w:rsidRPr="00EB61BB" w:rsidRDefault="00EB61BB" w:rsidP="0014681C">
      <w:pPr>
        <w:numPr>
          <w:ilvl w:val="0"/>
          <w:numId w:val="7"/>
        </w:numPr>
        <w:tabs>
          <w:tab w:val="left" w:pos="-284"/>
          <w:tab w:val="left" w:pos="567"/>
        </w:tabs>
        <w:spacing w:after="0" w:line="360" w:lineRule="auto"/>
        <w:ind w:left="85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Tanulmányi, művészeti és sporttevékenységeken nyújtott teljesítmény.</w:t>
      </w:r>
    </w:p>
    <w:p w14:paraId="11ED1B22" w14:textId="77777777" w:rsidR="00EB61BB" w:rsidRPr="00EB61BB" w:rsidRDefault="00EB61BB" w:rsidP="0014681C">
      <w:pPr>
        <w:numPr>
          <w:ilvl w:val="0"/>
          <w:numId w:val="7"/>
        </w:numPr>
        <w:tabs>
          <w:tab w:val="left" w:pos="-284"/>
          <w:tab w:val="left" w:pos="567"/>
        </w:tabs>
        <w:spacing w:after="0" w:line="360" w:lineRule="auto"/>
        <w:ind w:left="85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Továbbtanulás, beiskolázás sikeressége.</w:t>
      </w:r>
    </w:p>
    <w:p w14:paraId="5036B32E" w14:textId="77777777" w:rsidR="00EB61BB" w:rsidRPr="00EB61BB" w:rsidRDefault="00EB61BB" w:rsidP="0014681C">
      <w:pPr>
        <w:numPr>
          <w:ilvl w:val="0"/>
          <w:numId w:val="7"/>
        </w:numPr>
        <w:tabs>
          <w:tab w:val="left" w:pos="-284"/>
          <w:tab w:val="left" w:pos="567"/>
        </w:tabs>
        <w:spacing w:after="0" w:line="360" w:lineRule="auto"/>
        <w:ind w:left="85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Külső mérések (bemeneti, kimeneti …) eredményessége, tapasztalatai.</w:t>
      </w:r>
    </w:p>
    <w:p w14:paraId="5D84BEA8"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sz w:val="24"/>
          <w:szCs w:val="24"/>
          <w:lang w:eastAsia="hu-HU"/>
        </w:rPr>
      </w:pPr>
    </w:p>
    <w:p w14:paraId="48930FCB" w14:textId="77777777" w:rsidR="00EB61BB" w:rsidRPr="00EB61BB" w:rsidRDefault="00EB61BB" w:rsidP="0014681C">
      <w:pPr>
        <w:numPr>
          <w:ilvl w:val="0"/>
          <w:numId w:val="8"/>
        </w:numPr>
        <w:tabs>
          <w:tab w:val="left" w:pos="-284"/>
          <w:tab w:val="left" w:pos="567"/>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előírt követelmények teljesítését a nevelők az egyes szaktárgyak jellegzetességeinek megfelelően a tanulók szóbeli felelete, írásbeli munkája vagy gyakorlati tevékenysége alapján ellenőrzik. Az ellenőrzés kiterjedhet a régebben tanult tananyaghoz kapcsolódó követelményekre is.</w:t>
      </w:r>
    </w:p>
    <w:p w14:paraId="23E56CB4" w14:textId="1C1720A2" w:rsidR="00EB61BB" w:rsidRPr="00307434" w:rsidRDefault="00EB61BB" w:rsidP="00307434">
      <w:pPr>
        <w:pStyle w:val="Listaszerbekezds"/>
        <w:numPr>
          <w:ilvl w:val="0"/>
          <w:numId w:val="9"/>
        </w:numPr>
        <w:tabs>
          <w:tab w:val="left" w:pos="-284"/>
        </w:tabs>
        <w:spacing w:line="360" w:lineRule="auto"/>
        <w:jc w:val="both"/>
        <w:rPr>
          <w:sz w:val="24"/>
          <w:szCs w:val="24"/>
        </w:rPr>
      </w:pPr>
      <w:r w:rsidRPr="00307434">
        <w:rPr>
          <w:sz w:val="24"/>
          <w:szCs w:val="24"/>
        </w:rPr>
        <w:t>A magyar, matematika, környezetismeret tantárgyakból az 1-4. évfolyamon, a tanév végén a tanulók a követelmények teljesítéséről átfogó írásbeli dolgozatban is tanúbizonyságot tesznek.</w:t>
      </w:r>
    </w:p>
    <w:p w14:paraId="3387EBDD" w14:textId="77777777" w:rsidR="00EB61BB" w:rsidRPr="00EB61BB" w:rsidRDefault="00EB61BB" w:rsidP="0014681C">
      <w:pPr>
        <w:tabs>
          <w:tab w:val="left" w:pos="-284"/>
        </w:tabs>
        <w:spacing w:after="0" w:line="360" w:lineRule="auto"/>
        <w:ind w:left="567"/>
        <w:jc w:val="both"/>
        <w:rPr>
          <w:rFonts w:ascii="Times New Roman" w:eastAsia="Times New Roman" w:hAnsi="Times New Roman"/>
          <w:sz w:val="24"/>
          <w:szCs w:val="24"/>
          <w:lang w:eastAsia="hu-HU"/>
        </w:rPr>
      </w:pPr>
    </w:p>
    <w:p w14:paraId="00705927" w14:textId="77777777" w:rsidR="00EB61BB" w:rsidRPr="00EB61BB" w:rsidRDefault="00EB61BB" w:rsidP="0014681C">
      <w:pPr>
        <w:numPr>
          <w:ilvl w:val="0"/>
          <w:numId w:val="9"/>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következő elméleti jellegű tantárgyak: magyar nyelv és irodalom, idegen nyelv (5-8. évfolyamon), matematika, természetismeret, történelem, fizika, kémia, biológia, földrajz ellenőrzésénél</w:t>
      </w:r>
    </w:p>
    <w:p w14:paraId="7118D4CD" w14:textId="77777777" w:rsidR="00EB61BB" w:rsidRPr="00EB61BB" w:rsidRDefault="00EB61BB" w:rsidP="0014681C">
      <w:pPr>
        <w:numPr>
          <w:ilvl w:val="0"/>
          <w:numId w:val="38"/>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nevelők a tanulók munkáját egy-egy témakörön belül szóban és írásban is ellenőrzik,</w:t>
      </w:r>
    </w:p>
    <w:p w14:paraId="60A8C00C" w14:textId="77777777" w:rsidR="00EB61BB" w:rsidRPr="00EB61BB" w:rsidRDefault="00EB61BB" w:rsidP="0014681C">
      <w:pPr>
        <w:numPr>
          <w:ilvl w:val="0"/>
          <w:numId w:val="38"/>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lastRenderedPageBreak/>
        <w:t>az egyes témakörök végén a tanulók az egész téma tananyagából és fő követelményeiből átfogó témazáró dolgozatot írnak.</w:t>
      </w:r>
    </w:p>
    <w:p w14:paraId="44DC703D" w14:textId="77777777" w:rsidR="00EB61BB" w:rsidRPr="00EB61BB" w:rsidRDefault="00EB61BB" w:rsidP="0014681C">
      <w:pPr>
        <w:numPr>
          <w:ilvl w:val="0"/>
          <w:numId w:val="38"/>
        </w:num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  egy-egy tantárgy esetében egy témakörön belül – a témazáró dolgozaton kívül – csak egyszer kerülhet sor írásbeli számonkérésre.</w:t>
      </w:r>
    </w:p>
    <w:p w14:paraId="57CAB2DE"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sz w:val="24"/>
          <w:szCs w:val="24"/>
          <w:lang w:eastAsia="hu-HU"/>
        </w:rPr>
      </w:pPr>
    </w:p>
    <w:p w14:paraId="163CDF45" w14:textId="77777777" w:rsidR="00EB61BB" w:rsidRPr="00EB61BB" w:rsidRDefault="00EB61BB" w:rsidP="0014681C">
      <w:pPr>
        <w:numPr>
          <w:ilvl w:val="0"/>
          <w:numId w:val="50"/>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nevelők a tanulók tanulmányi teljesítményének és előmenetelének értékelését, minősítését elsősorban az alapján végzik, hogy a tanulói teljesítmény hogyan viszonyul az iskola helyi tantervében előírt követelményekhez; emellett azonban figyelembe veszik azt is, hogy a tanulói teljesítmény hogyan változott - fejlődött-e vagy hanyatlott - az előző értékeléshez képest.</w:t>
      </w:r>
    </w:p>
    <w:p w14:paraId="384E0DC5" w14:textId="77777777" w:rsidR="00EB61BB" w:rsidRPr="00EB61BB" w:rsidRDefault="00EB61BB" w:rsidP="0014681C">
      <w:pPr>
        <w:tabs>
          <w:tab w:val="left" w:pos="-284"/>
          <w:tab w:val="left" w:pos="567"/>
        </w:tabs>
        <w:spacing w:after="0" w:line="360" w:lineRule="auto"/>
        <w:ind w:left="340"/>
        <w:jc w:val="both"/>
        <w:rPr>
          <w:rFonts w:ascii="Times New Roman" w:eastAsia="Times New Roman" w:hAnsi="Times New Roman"/>
          <w:sz w:val="24"/>
          <w:szCs w:val="24"/>
          <w:lang w:eastAsia="hu-HU"/>
        </w:rPr>
      </w:pPr>
    </w:p>
    <w:p w14:paraId="2572FEC8" w14:textId="77777777" w:rsidR="00EB61BB" w:rsidRPr="00EB61BB" w:rsidRDefault="00EB61BB" w:rsidP="0014681C">
      <w:pPr>
        <w:numPr>
          <w:ilvl w:val="0"/>
          <w:numId w:val="30"/>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tanulók tanulmányi munkájának értékelése az egyes évfolyamokon a különböző tantárgyak esetében a következők szerint történik:</w:t>
      </w:r>
    </w:p>
    <w:p w14:paraId="47A50BAF" w14:textId="77777777" w:rsidR="00EB61BB" w:rsidRPr="00EB61BB" w:rsidRDefault="00EB61BB" w:rsidP="0014681C">
      <w:pPr>
        <w:tabs>
          <w:tab w:val="left" w:pos="-284"/>
          <w:tab w:val="left" w:pos="567"/>
        </w:tabs>
        <w:spacing w:after="0" w:line="360" w:lineRule="auto"/>
        <w:jc w:val="both"/>
        <w:rPr>
          <w:rFonts w:ascii="Times New Roman" w:eastAsia="Times New Roman" w:hAnsi="Times New Roman"/>
          <w:sz w:val="24"/>
          <w:szCs w:val="24"/>
          <w:lang w:eastAsia="hu-HU"/>
        </w:rPr>
      </w:pPr>
    </w:p>
    <w:p w14:paraId="21BE07ED" w14:textId="77777777" w:rsidR="00EB61BB" w:rsidRPr="00EB61BB" w:rsidRDefault="00EB61BB" w:rsidP="00030613">
      <w:pPr>
        <w:numPr>
          <w:ilvl w:val="0"/>
          <w:numId w:val="31"/>
        </w:numPr>
        <w:tabs>
          <w:tab w:val="left" w:pos="-284"/>
          <w:tab w:val="left" w:pos="567"/>
        </w:tabs>
        <w:spacing w:after="0" w:line="360" w:lineRule="auto"/>
        <w:jc w:val="both"/>
        <w:rPr>
          <w:rFonts w:ascii="Times New Roman" w:eastAsia="Times New Roman" w:hAnsi="Times New Roman"/>
          <w:i/>
          <w:sz w:val="24"/>
          <w:szCs w:val="24"/>
          <w:lang w:eastAsia="hu-HU"/>
        </w:rPr>
      </w:pPr>
      <w:r w:rsidRPr="00EB61BB">
        <w:rPr>
          <w:rFonts w:ascii="Times New Roman" w:eastAsia="Times New Roman" w:hAnsi="Times New Roman"/>
          <w:i/>
          <w:sz w:val="24"/>
          <w:szCs w:val="24"/>
          <w:lang w:eastAsia="hu-HU"/>
        </w:rPr>
        <w:t xml:space="preserve">  Az 1 évfolyamon és 2. évfolyamon félévkor minden tantárgy esetében csak szöveges értékelést alkalmazunk, 2. évfolyam év végén, valamint a 3-8. évfolyamon félévkor és év végén a tanulók teljesítményét, előmenetelét osztályzattal minősítjük.</w:t>
      </w:r>
    </w:p>
    <w:p w14:paraId="1242D04A" w14:textId="77777777" w:rsidR="00EB61BB" w:rsidRPr="00EB61BB" w:rsidRDefault="00EB61BB" w:rsidP="00030613">
      <w:pPr>
        <w:tabs>
          <w:tab w:val="left" w:pos="-284"/>
          <w:tab w:val="left" w:pos="567"/>
        </w:tabs>
        <w:spacing w:after="0" w:line="360" w:lineRule="auto"/>
        <w:ind w:left="623"/>
        <w:jc w:val="both"/>
        <w:rPr>
          <w:rFonts w:ascii="Times New Roman" w:eastAsia="Times New Roman" w:hAnsi="Times New Roman"/>
          <w:i/>
          <w:sz w:val="24"/>
          <w:szCs w:val="24"/>
          <w:lang w:eastAsia="hu-HU"/>
        </w:rPr>
      </w:pPr>
      <w:r w:rsidRPr="00EB61BB">
        <w:rPr>
          <w:rFonts w:ascii="Times New Roman" w:eastAsia="Times New Roman" w:hAnsi="Times New Roman"/>
          <w:i/>
          <w:color w:val="FF0000"/>
          <w:sz w:val="24"/>
          <w:szCs w:val="24"/>
          <w:lang w:eastAsia="hu-HU"/>
        </w:rPr>
        <w:t xml:space="preserve">  </w:t>
      </w:r>
    </w:p>
    <w:p w14:paraId="283D5B69" w14:textId="77777777" w:rsidR="00EB61BB" w:rsidRPr="00EB61BB" w:rsidRDefault="00EB61BB" w:rsidP="00030613">
      <w:pPr>
        <w:numPr>
          <w:ilvl w:val="0"/>
          <w:numId w:val="10"/>
        </w:numPr>
        <w:tabs>
          <w:tab w:val="left" w:pos="-284"/>
          <w:tab w:val="left" w:pos="567"/>
        </w:tabs>
        <w:spacing w:after="0" w:line="360" w:lineRule="auto"/>
        <w:ind w:left="623"/>
        <w:jc w:val="both"/>
        <w:rPr>
          <w:rFonts w:ascii="Times New Roman" w:eastAsia="Times New Roman" w:hAnsi="Times New Roman"/>
          <w:i/>
          <w:sz w:val="24"/>
          <w:szCs w:val="24"/>
          <w:lang w:eastAsia="hu-HU"/>
        </w:rPr>
      </w:pPr>
      <w:r w:rsidRPr="00EB61BB">
        <w:rPr>
          <w:rFonts w:ascii="Times New Roman" w:eastAsia="Times New Roman" w:hAnsi="Times New Roman"/>
          <w:i/>
          <w:sz w:val="24"/>
          <w:szCs w:val="24"/>
          <w:lang w:eastAsia="hu-HU"/>
        </w:rPr>
        <w:t>A szöveges minősítés a tanuló teljesítményétől függően a következő lehet.</w:t>
      </w:r>
    </w:p>
    <w:p w14:paraId="54E88B48" w14:textId="77777777" w:rsidR="00EB61BB" w:rsidRPr="00EB61BB" w:rsidRDefault="00EB61BB" w:rsidP="00030613">
      <w:pPr>
        <w:numPr>
          <w:ilvl w:val="2"/>
          <w:numId w:val="37"/>
        </w:num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kiválóan teljesített</w:t>
      </w:r>
    </w:p>
    <w:p w14:paraId="78343593" w14:textId="77777777" w:rsidR="00EB61BB" w:rsidRPr="00EB61BB" w:rsidRDefault="00EB61BB" w:rsidP="00030613">
      <w:pPr>
        <w:numPr>
          <w:ilvl w:val="2"/>
          <w:numId w:val="37"/>
        </w:num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jól teljesített</w:t>
      </w:r>
    </w:p>
    <w:p w14:paraId="05F8423D" w14:textId="77777777" w:rsidR="00EB61BB" w:rsidRPr="00EB61BB" w:rsidRDefault="00EB61BB" w:rsidP="00030613">
      <w:pPr>
        <w:numPr>
          <w:ilvl w:val="2"/>
          <w:numId w:val="37"/>
        </w:num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megfelelően teljesített</w:t>
      </w:r>
    </w:p>
    <w:p w14:paraId="2011DF20" w14:textId="77777777" w:rsidR="00EB61BB" w:rsidRPr="00EB61BB" w:rsidRDefault="00EB61BB" w:rsidP="00030613">
      <w:pPr>
        <w:numPr>
          <w:ilvl w:val="2"/>
          <w:numId w:val="37"/>
        </w:num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felzárkóztatásra szorul</w:t>
      </w:r>
    </w:p>
    <w:p w14:paraId="68A9949B" w14:textId="77777777" w:rsidR="00EB61BB" w:rsidRPr="00EB61BB" w:rsidRDefault="00EB61BB" w:rsidP="00030613">
      <w:pPr>
        <w:tabs>
          <w:tab w:val="left" w:pos="-284"/>
          <w:tab w:val="left" w:pos="567"/>
        </w:tabs>
        <w:spacing w:after="0" w:line="360" w:lineRule="auto"/>
        <w:ind w:left="340"/>
        <w:jc w:val="both"/>
        <w:rPr>
          <w:rFonts w:ascii="Times New Roman" w:eastAsia="Times New Roman" w:hAnsi="Times New Roman"/>
          <w:sz w:val="24"/>
          <w:szCs w:val="24"/>
          <w:lang w:eastAsia="hu-HU"/>
        </w:rPr>
      </w:pPr>
    </w:p>
    <w:p w14:paraId="4CB6F12C" w14:textId="77777777" w:rsidR="00EB61BB" w:rsidRPr="00EB61BB" w:rsidRDefault="00EB61BB" w:rsidP="00030613">
      <w:pPr>
        <w:numPr>
          <w:ilvl w:val="0"/>
          <w:numId w:val="30"/>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A </w:t>
      </w:r>
      <w:r w:rsidRPr="00EB61BB">
        <w:rPr>
          <w:rFonts w:ascii="Times New Roman" w:eastAsia="Times New Roman" w:hAnsi="Times New Roman"/>
          <w:i/>
          <w:sz w:val="24"/>
          <w:szCs w:val="24"/>
          <w:lang w:eastAsia="hu-HU"/>
        </w:rPr>
        <w:t>2. évfolyam év végén</w:t>
      </w:r>
      <w:r w:rsidRPr="00EB61BB">
        <w:rPr>
          <w:rFonts w:ascii="Times New Roman" w:eastAsia="Times New Roman" w:hAnsi="Times New Roman"/>
          <w:sz w:val="24"/>
          <w:szCs w:val="24"/>
          <w:lang w:eastAsia="hu-HU"/>
        </w:rPr>
        <w:t>, illetve a harmadik-nyolcadik évfolyamon a félévi és az év végi osztályzatot az adott félév során szerzett érdemjegyek és a tanuló év közbeni tanulmányi munkája alapján kell meghatározni.</w:t>
      </w:r>
    </w:p>
    <w:p w14:paraId="214F1049" w14:textId="77777777" w:rsidR="00EB61BB" w:rsidRPr="00EB61BB" w:rsidRDefault="00EB61BB" w:rsidP="00030613">
      <w:pPr>
        <w:tabs>
          <w:tab w:val="left" w:pos="-284"/>
          <w:tab w:val="left" w:pos="567"/>
        </w:tabs>
        <w:spacing w:after="0" w:line="360" w:lineRule="auto"/>
        <w:jc w:val="both"/>
        <w:rPr>
          <w:rFonts w:ascii="Times New Roman" w:eastAsia="Times New Roman" w:hAnsi="Times New Roman"/>
          <w:sz w:val="24"/>
          <w:szCs w:val="24"/>
          <w:lang w:eastAsia="hu-HU"/>
        </w:rPr>
      </w:pPr>
    </w:p>
    <w:p w14:paraId="71307830" w14:textId="77777777" w:rsidR="00EB61BB" w:rsidRPr="00EB61BB" w:rsidRDefault="00EB61BB" w:rsidP="00030613">
      <w:pPr>
        <w:numPr>
          <w:ilvl w:val="0"/>
          <w:numId w:val="51"/>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egyes tantárgyak érdemjegyei és osztályzatai a következők:</w:t>
      </w:r>
    </w:p>
    <w:p w14:paraId="6B7FC810" w14:textId="77777777" w:rsidR="00EB61BB" w:rsidRPr="00EB61BB" w:rsidRDefault="00EB61BB" w:rsidP="00030613">
      <w:pPr>
        <w:tabs>
          <w:tab w:val="left" w:pos="-284"/>
          <w:tab w:val="left" w:pos="567"/>
        </w:tabs>
        <w:spacing w:after="0" w:line="360" w:lineRule="auto"/>
        <w:ind w:right="-682"/>
        <w:jc w:val="both"/>
        <w:rPr>
          <w:rFonts w:ascii="Times New Roman" w:eastAsia="Times New Roman" w:hAnsi="Times New Roman"/>
          <w:sz w:val="24"/>
          <w:szCs w:val="24"/>
          <w:lang w:eastAsia="hu-HU"/>
        </w:rPr>
      </w:pPr>
    </w:p>
    <w:p w14:paraId="202B0D1E" w14:textId="77777777" w:rsidR="00EB61BB" w:rsidRPr="00EB61BB" w:rsidRDefault="00EB61BB" w:rsidP="00030613">
      <w:pPr>
        <w:tabs>
          <w:tab w:val="left" w:pos="-284"/>
          <w:tab w:val="left" w:pos="567"/>
        </w:tabs>
        <w:spacing w:after="0" w:line="360" w:lineRule="auto"/>
        <w:ind w:left="708"/>
        <w:jc w:val="both"/>
        <w:rPr>
          <w:rFonts w:ascii="Times New Roman" w:eastAsia="Times New Roman" w:hAnsi="Times New Roman"/>
          <w:b/>
          <w:i/>
          <w:sz w:val="24"/>
          <w:szCs w:val="24"/>
          <w:lang w:eastAsia="hu-HU"/>
        </w:rPr>
      </w:pPr>
      <w:r w:rsidRPr="00EB61BB">
        <w:rPr>
          <w:rFonts w:ascii="Times New Roman" w:eastAsia="Times New Roman" w:hAnsi="Times New Roman"/>
          <w:b/>
          <w:i/>
          <w:sz w:val="24"/>
          <w:szCs w:val="24"/>
          <w:lang w:eastAsia="hu-HU"/>
        </w:rPr>
        <w:t>jeles (5), jó (4), közepes (3), elégséges (2), elégtelen (1).</w:t>
      </w:r>
    </w:p>
    <w:p w14:paraId="2EA302C1" w14:textId="77777777" w:rsidR="00EB61BB" w:rsidRPr="00EB61BB" w:rsidRDefault="00EB61BB" w:rsidP="00030613">
      <w:pPr>
        <w:tabs>
          <w:tab w:val="left" w:pos="-284"/>
          <w:tab w:val="left" w:pos="567"/>
        </w:tabs>
        <w:spacing w:after="0" w:line="360" w:lineRule="auto"/>
        <w:jc w:val="both"/>
        <w:rPr>
          <w:rFonts w:ascii="Times New Roman" w:eastAsia="Times New Roman" w:hAnsi="Times New Roman"/>
          <w:b/>
          <w:i/>
          <w:sz w:val="24"/>
          <w:szCs w:val="24"/>
          <w:lang w:eastAsia="hu-HU"/>
        </w:rPr>
      </w:pPr>
    </w:p>
    <w:p w14:paraId="0C6374FE" w14:textId="5529BA3F" w:rsidR="00634FD6" w:rsidRPr="00030613" w:rsidRDefault="00EB61BB" w:rsidP="00030613">
      <w:pPr>
        <w:numPr>
          <w:ilvl w:val="0"/>
          <w:numId w:val="51"/>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lastRenderedPageBreak/>
        <w:t xml:space="preserve"> Tanév közben az értékelés rendszeres, a tanítók, tanárok havonta adnak érdemjegyet. A tanulók munkájának, előmenetelének folyamatos értékelése érdekében minden tantárgyból egy-egy témakörön belül minden tanulónak legalább </w:t>
      </w:r>
      <w:r w:rsidR="00030613">
        <w:rPr>
          <w:rFonts w:ascii="Times New Roman" w:eastAsia="Times New Roman" w:hAnsi="Times New Roman"/>
          <w:sz w:val="24"/>
          <w:szCs w:val="24"/>
          <w:lang w:eastAsia="hu-HU"/>
        </w:rPr>
        <w:t>egy érdemjegyet kell szereznie.</w:t>
      </w:r>
    </w:p>
    <w:p w14:paraId="1AAE7B21" w14:textId="32B651C5" w:rsidR="00634FD6" w:rsidRDefault="00634FD6" w:rsidP="00B44F85">
      <w:pPr>
        <w:tabs>
          <w:tab w:val="left" w:pos="-284"/>
        </w:tabs>
        <w:spacing w:after="0" w:line="240" w:lineRule="auto"/>
        <w:ind w:left="720"/>
        <w:jc w:val="both"/>
        <w:rPr>
          <w:rFonts w:ascii="Times New Roman" w:eastAsia="Times New Roman" w:hAnsi="Times New Roman"/>
          <w:sz w:val="24"/>
          <w:szCs w:val="24"/>
          <w:lang w:eastAsia="hu-HU"/>
        </w:rPr>
      </w:pPr>
    </w:p>
    <w:p w14:paraId="3678D766" w14:textId="176BAF90" w:rsidR="00C85E41" w:rsidRPr="00E559C3" w:rsidRDefault="00C85E41" w:rsidP="00030613">
      <w:pPr>
        <w:pStyle w:val="Listaszerbekezds"/>
        <w:spacing w:line="360" w:lineRule="auto"/>
        <w:ind w:left="720"/>
        <w:jc w:val="both"/>
        <w:rPr>
          <w:szCs w:val="28"/>
        </w:rPr>
      </w:pPr>
      <w:r w:rsidRPr="00E559C3">
        <w:rPr>
          <w:sz w:val="24"/>
          <w:szCs w:val="24"/>
        </w:rPr>
        <w:t>Az alábbi táblázat tartalmazza, hogy adott heti óraszám esetén melyik hónapban mennyi a minimum elvárt tantárgyi jegyek száma</w:t>
      </w:r>
      <w:r w:rsidRPr="00E559C3">
        <w:rPr>
          <w:szCs w:val="28"/>
        </w:rPr>
        <w:t>.</w:t>
      </w:r>
    </w:p>
    <w:p w14:paraId="193AD53F" w14:textId="77777777" w:rsidR="00634FD6" w:rsidRPr="00C85E41" w:rsidRDefault="00634FD6" w:rsidP="00B44F85">
      <w:pPr>
        <w:pStyle w:val="Listaszerbekezds"/>
        <w:ind w:left="720"/>
        <w:jc w:val="both"/>
        <w:rPr>
          <w:b/>
          <w:szCs w:val="28"/>
        </w:rPr>
      </w:pPr>
    </w:p>
    <w:tbl>
      <w:tblPr>
        <w:tblStyle w:val="Tblzatrcsos46jellszn1"/>
        <w:tblW w:w="0" w:type="auto"/>
        <w:tblLook w:val="04A0" w:firstRow="1" w:lastRow="0" w:firstColumn="1" w:lastColumn="0" w:noHBand="0" w:noVBand="1"/>
      </w:tblPr>
      <w:tblGrid>
        <w:gridCol w:w="1083"/>
        <w:gridCol w:w="872"/>
        <w:gridCol w:w="789"/>
        <w:gridCol w:w="810"/>
        <w:gridCol w:w="798"/>
        <w:gridCol w:w="786"/>
        <w:gridCol w:w="828"/>
        <w:gridCol w:w="873"/>
        <w:gridCol w:w="795"/>
        <w:gridCol w:w="720"/>
        <w:gridCol w:w="708"/>
      </w:tblGrid>
      <w:tr w:rsidR="00C85E41" w14:paraId="72172E70" w14:textId="77777777" w:rsidTr="00146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dxa"/>
          </w:tcPr>
          <w:p w14:paraId="54EC3AD2" w14:textId="77777777" w:rsidR="00C85E41" w:rsidRPr="00C85E41" w:rsidRDefault="00C85E41" w:rsidP="00B44F85">
            <w:pPr>
              <w:jc w:val="both"/>
              <w:rPr>
                <w:rFonts w:ascii="Times New Roman" w:hAnsi="Times New Roman" w:cs="Times New Roman"/>
                <w:sz w:val="24"/>
                <w:szCs w:val="24"/>
              </w:rPr>
            </w:pPr>
            <w:r w:rsidRPr="00C85E41">
              <w:rPr>
                <w:rFonts w:ascii="Times New Roman" w:hAnsi="Times New Roman" w:cs="Times New Roman"/>
                <w:sz w:val="24"/>
                <w:szCs w:val="24"/>
              </w:rPr>
              <w:t>Heti óraszám</w:t>
            </w:r>
          </w:p>
        </w:tc>
        <w:tc>
          <w:tcPr>
            <w:tcW w:w="895" w:type="dxa"/>
          </w:tcPr>
          <w:p w14:paraId="0599712B" w14:textId="77777777" w:rsidR="00C85E41" w:rsidRPr="00C85E41" w:rsidRDefault="00C85E41" w:rsidP="00B44F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szept.</w:t>
            </w:r>
          </w:p>
        </w:tc>
        <w:tc>
          <w:tcPr>
            <w:tcW w:w="839" w:type="dxa"/>
          </w:tcPr>
          <w:p w14:paraId="6A974128" w14:textId="77777777" w:rsidR="00C85E41" w:rsidRPr="00C85E41" w:rsidRDefault="00C85E41" w:rsidP="00B44F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okt.</w:t>
            </w:r>
          </w:p>
        </w:tc>
        <w:tc>
          <w:tcPr>
            <w:tcW w:w="855" w:type="dxa"/>
          </w:tcPr>
          <w:p w14:paraId="47AB80C2" w14:textId="77777777" w:rsidR="00C85E41" w:rsidRPr="00C85E41" w:rsidRDefault="00C85E41" w:rsidP="00B44F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nov.</w:t>
            </w:r>
          </w:p>
        </w:tc>
        <w:tc>
          <w:tcPr>
            <w:tcW w:w="847" w:type="dxa"/>
          </w:tcPr>
          <w:p w14:paraId="19777B87" w14:textId="77777777" w:rsidR="00C85E41" w:rsidRPr="00C85E41" w:rsidRDefault="00C85E41" w:rsidP="00B44F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dec.</w:t>
            </w:r>
          </w:p>
        </w:tc>
        <w:tc>
          <w:tcPr>
            <w:tcW w:w="835" w:type="dxa"/>
          </w:tcPr>
          <w:p w14:paraId="17CAB6D9" w14:textId="77777777" w:rsidR="00C85E41" w:rsidRPr="00C85E41" w:rsidRDefault="00C85E41" w:rsidP="00B44F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jan.</w:t>
            </w:r>
          </w:p>
        </w:tc>
        <w:tc>
          <w:tcPr>
            <w:tcW w:w="863" w:type="dxa"/>
          </w:tcPr>
          <w:p w14:paraId="56D55D46" w14:textId="77777777" w:rsidR="00C85E41" w:rsidRPr="00C85E41" w:rsidRDefault="00C85E41" w:rsidP="00B44F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febr.</w:t>
            </w:r>
          </w:p>
        </w:tc>
        <w:tc>
          <w:tcPr>
            <w:tcW w:w="891" w:type="dxa"/>
          </w:tcPr>
          <w:p w14:paraId="52683A58" w14:textId="77777777" w:rsidR="00C85E41" w:rsidRPr="00C85E41" w:rsidRDefault="00C85E41" w:rsidP="00B44F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márc.</w:t>
            </w:r>
          </w:p>
        </w:tc>
        <w:tc>
          <w:tcPr>
            <w:tcW w:w="840" w:type="dxa"/>
          </w:tcPr>
          <w:p w14:paraId="03931BBD" w14:textId="77777777" w:rsidR="00C85E41" w:rsidRPr="00C85E41" w:rsidRDefault="00C85E41" w:rsidP="00B44F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ápr.</w:t>
            </w:r>
          </w:p>
        </w:tc>
        <w:tc>
          <w:tcPr>
            <w:tcW w:w="732" w:type="dxa"/>
          </w:tcPr>
          <w:p w14:paraId="3D9BC600" w14:textId="77777777" w:rsidR="00C85E41" w:rsidRPr="00C85E41" w:rsidRDefault="00C85E41" w:rsidP="00B44F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máj.</w:t>
            </w:r>
          </w:p>
        </w:tc>
        <w:tc>
          <w:tcPr>
            <w:tcW w:w="732" w:type="dxa"/>
          </w:tcPr>
          <w:p w14:paraId="1C07CB83" w14:textId="77777777" w:rsidR="00C85E41" w:rsidRPr="00C85E41" w:rsidRDefault="00C85E41" w:rsidP="00B44F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jún.</w:t>
            </w:r>
          </w:p>
        </w:tc>
      </w:tr>
      <w:tr w:rsidR="00C85E41" w14:paraId="3EA20ECB" w14:textId="77777777" w:rsidTr="0014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dxa"/>
          </w:tcPr>
          <w:p w14:paraId="7E5D7452" w14:textId="77777777" w:rsidR="00C85E41" w:rsidRPr="00C85E41" w:rsidRDefault="00C85E41" w:rsidP="00B44F85">
            <w:pPr>
              <w:jc w:val="both"/>
              <w:rPr>
                <w:rFonts w:ascii="Times New Roman" w:hAnsi="Times New Roman" w:cs="Times New Roman"/>
                <w:sz w:val="24"/>
                <w:szCs w:val="24"/>
              </w:rPr>
            </w:pPr>
            <w:r w:rsidRPr="00C85E41">
              <w:rPr>
                <w:rFonts w:ascii="Times New Roman" w:hAnsi="Times New Roman" w:cs="Times New Roman"/>
                <w:sz w:val="24"/>
                <w:szCs w:val="24"/>
              </w:rPr>
              <w:t>1</w:t>
            </w:r>
          </w:p>
        </w:tc>
        <w:tc>
          <w:tcPr>
            <w:tcW w:w="895" w:type="dxa"/>
          </w:tcPr>
          <w:p w14:paraId="624474E2"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39" w:type="dxa"/>
          </w:tcPr>
          <w:p w14:paraId="7744EF1F"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1</w:t>
            </w:r>
          </w:p>
        </w:tc>
        <w:tc>
          <w:tcPr>
            <w:tcW w:w="855" w:type="dxa"/>
          </w:tcPr>
          <w:p w14:paraId="2A965D1E"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47" w:type="dxa"/>
          </w:tcPr>
          <w:p w14:paraId="657F0E41"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2</w:t>
            </w:r>
          </w:p>
        </w:tc>
        <w:tc>
          <w:tcPr>
            <w:tcW w:w="835" w:type="dxa"/>
          </w:tcPr>
          <w:p w14:paraId="5652C2F5"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3</w:t>
            </w:r>
          </w:p>
        </w:tc>
        <w:tc>
          <w:tcPr>
            <w:tcW w:w="863" w:type="dxa"/>
          </w:tcPr>
          <w:p w14:paraId="400E07B2"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91" w:type="dxa"/>
          </w:tcPr>
          <w:p w14:paraId="754A1792"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1</w:t>
            </w:r>
          </w:p>
        </w:tc>
        <w:tc>
          <w:tcPr>
            <w:tcW w:w="840" w:type="dxa"/>
          </w:tcPr>
          <w:p w14:paraId="36772910"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2" w:type="dxa"/>
          </w:tcPr>
          <w:p w14:paraId="146F0961"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2</w:t>
            </w:r>
          </w:p>
        </w:tc>
        <w:tc>
          <w:tcPr>
            <w:tcW w:w="732" w:type="dxa"/>
          </w:tcPr>
          <w:p w14:paraId="02C79B6B"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3</w:t>
            </w:r>
          </w:p>
        </w:tc>
      </w:tr>
      <w:tr w:rsidR="00C85E41" w14:paraId="20FEFF27" w14:textId="77777777" w:rsidTr="0014681C">
        <w:tc>
          <w:tcPr>
            <w:cnfStyle w:val="001000000000" w:firstRow="0" w:lastRow="0" w:firstColumn="1" w:lastColumn="0" w:oddVBand="0" w:evenVBand="0" w:oddHBand="0" w:evenHBand="0" w:firstRowFirstColumn="0" w:firstRowLastColumn="0" w:lastRowFirstColumn="0" w:lastRowLastColumn="0"/>
            <w:tcW w:w="733" w:type="dxa"/>
          </w:tcPr>
          <w:p w14:paraId="6A1E610E" w14:textId="77777777" w:rsidR="00C85E41" w:rsidRPr="00C85E41" w:rsidRDefault="00C85E41" w:rsidP="00B44F85">
            <w:pPr>
              <w:jc w:val="both"/>
              <w:rPr>
                <w:rFonts w:ascii="Times New Roman" w:hAnsi="Times New Roman" w:cs="Times New Roman"/>
                <w:sz w:val="24"/>
                <w:szCs w:val="24"/>
              </w:rPr>
            </w:pPr>
            <w:r w:rsidRPr="00C85E41">
              <w:rPr>
                <w:rFonts w:ascii="Times New Roman" w:hAnsi="Times New Roman" w:cs="Times New Roman"/>
                <w:sz w:val="24"/>
                <w:szCs w:val="24"/>
              </w:rPr>
              <w:t>2</w:t>
            </w:r>
          </w:p>
        </w:tc>
        <w:tc>
          <w:tcPr>
            <w:tcW w:w="895" w:type="dxa"/>
          </w:tcPr>
          <w:p w14:paraId="2A7E48BA"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39" w:type="dxa"/>
          </w:tcPr>
          <w:p w14:paraId="49B8DDF6"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1</w:t>
            </w:r>
          </w:p>
        </w:tc>
        <w:tc>
          <w:tcPr>
            <w:tcW w:w="855" w:type="dxa"/>
          </w:tcPr>
          <w:p w14:paraId="542810C4"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2</w:t>
            </w:r>
          </w:p>
        </w:tc>
        <w:tc>
          <w:tcPr>
            <w:tcW w:w="847" w:type="dxa"/>
          </w:tcPr>
          <w:p w14:paraId="20180659"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3</w:t>
            </w:r>
          </w:p>
        </w:tc>
        <w:tc>
          <w:tcPr>
            <w:tcW w:w="835" w:type="dxa"/>
          </w:tcPr>
          <w:p w14:paraId="54B84153"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4</w:t>
            </w:r>
          </w:p>
        </w:tc>
        <w:tc>
          <w:tcPr>
            <w:tcW w:w="863" w:type="dxa"/>
          </w:tcPr>
          <w:p w14:paraId="3BAEE172"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91" w:type="dxa"/>
          </w:tcPr>
          <w:p w14:paraId="3F0BB984"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1</w:t>
            </w:r>
          </w:p>
        </w:tc>
        <w:tc>
          <w:tcPr>
            <w:tcW w:w="840" w:type="dxa"/>
          </w:tcPr>
          <w:p w14:paraId="3FD8D465"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2</w:t>
            </w:r>
          </w:p>
        </w:tc>
        <w:tc>
          <w:tcPr>
            <w:tcW w:w="732" w:type="dxa"/>
          </w:tcPr>
          <w:p w14:paraId="7C58FF8E"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3</w:t>
            </w:r>
          </w:p>
        </w:tc>
        <w:tc>
          <w:tcPr>
            <w:tcW w:w="732" w:type="dxa"/>
          </w:tcPr>
          <w:p w14:paraId="7D50D4C2"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4</w:t>
            </w:r>
          </w:p>
        </w:tc>
      </w:tr>
      <w:tr w:rsidR="00C85E41" w14:paraId="19C9400F" w14:textId="77777777" w:rsidTr="0014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dxa"/>
          </w:tcPr>
          <w:p w14:paraId="718F4B90" w14:textId="77777777" w:rsidR="00C85E41" w:rsidRPr="00C85E41" w:rsidRDefault="00C85E41" w:rsidP="00B44F85">
            <w:pPr>
              <w:jc w:val="both"/>
              <w:rPr>
                <w:rFonts w:ascii="Times New Roman" w:hAnsi="Times New Roman" w:cs="Times New Roman"/>
                <w:sz w:val="24"/>
                <w:szCs w:val="24"/>
              </w:rPr>
            </w:pPr>
            <w:r w:rsidRPr="00C85E41">
              <w:rPr>
                <w:rFonts w:ascii="Times New Roman" w:hAnsi="Times New Roman" w:cs="Times New Roman"/>
                <w:sz w:val="24"/>
                <w:szCs w:val="24"/>
              </w:rPr>
              <w:t>3</w:t>
            </w:r>
          </w:p>
        </w:tc>
        <w:tc>
          <w:tcPr>
            <w:tcW w:w="895" w:type="dxa"/>
          </w:tcPr>
          <w:p w14:paraId="2152CFB2"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39" w:type="dxa"/>
          </w:tcPr>
          <w:p w14:paraId="00F6A73A"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1</w:t>
            </w:r>
          </w:p>
        </w:tc>
        <w:tc>
          <w:tcPr>
            <w:tcW w:w="855" w:type="dxa"/>
          </w:tcPr>
          <w:p w14:paraId="1179FB18"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2</w:t>
            </w:r>
          </w:p>
        </w:tc>
        <w:tc>
          <w:tcPr>
            <w:tcW w:w="847" w:type="dxa"/>
          </w:tcPr>
          <w:p w14:paraId="0FA282D7"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3</w:t>
            </w:r>
          </w:p>
        </w:tc>
        <w:tc>
          <w:tcPr>
            <w:tcW w:w="835" w:type="dxa"/>
          </w:tcPr>
          <w:p w14:paraId="68823D25"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4</w:t>
            </w:r>
          </w:p>
        </w:tc>
        <w:tc>
          <w:tcPr>
            <w:tcW w:w="863" w:type="dxa"/>
          </w:tcPr>
          <w:p w14:paraId="67709E20"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91" w:type="dxa"/>
          </w:tcPr>
          <w:p w14:paraId="666F2683"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1</w:t>
            </w:r>
          </w:p>
        </w:tc>
        <w:tc>
          <w:tcPr>
            <w:tcW w:w="840" w:type="dxa"/>
          </w:tcPr>
          <w:p w14:paraId="51255737"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2</w:t>
            </w:r>
          </w:p>
        </w:tc>
        <w:tc>
          <w:tcPr>
            <w:tcW w:w="732" w:type="dxa"/>
          </w:tcPr>
          <w:p w14:paraId="208FBAD7"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3</w:t>
            </w:r>
          </w:p>
        </w:tc>
        <w:tc>
          <w:tcPr>
            <w:tcW w:w="732" w:type="dxa"/>
          </w:tcPr>
          <w:p w14:paraId="44FF8620"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4</w:t>
            </w:r>
          </w:p>
        </w:tc>
      </w:tr>
      <w:tr w:rsidR="00C85E41" w14:paraId="0B6CD2D1" w14:textId="77777777" w:rsidTr="0014681C">
        <w:tc>
          <w:tcPr>
            <w:cnfStyle w:val="001000000000" w:firstRow="0" w:lastRow="0" w:firstColumn="1" w:lastColumn="0" w:oddVBand="0" w:evenVBand="0" w:oddHBand="0" w:evenHBand="0" w:firstRowFirstColumn="0" w:firstRowLastColumn="0" w:lastRowFirstColumn="0" w:lastRowLastColumn="0"/>
            <w:tcW w:w="733" w:type="dxa"/>
          </w:tcPr>
          <w:p w14:paraId="58AB4F66" w14:textId="77777777" w:rsidR="00C85E41" w:rsidRPr="00C85E41" w:rsidRDefault="00C85E41" w:rsidP="00B44F85">
            <w:pPr>
              <w:jc w:val="both"/>
              <w:rPr>
                <w:rFonts w:ascii="Times New Roman" w:hAnsi="Times New Roman" w:cs="Times New Roman"/>
                <w:sz w:val="24"/>
                <w:szCs w:val="24"/>
              </w:rPr>
            </w:pPr>
            <w:r w:rsidRPr="00C85E41">
              <w:rPr>
                <w:rFonts w:ascii="Times New Roman" w:hAnsi="Times New Roman" w:cs="Times New Roman"/>
                <w:sz w:val="24"/>
                <w:szCs w:val="24"/>
              </w:rPr>
              <w:t>4</w:t>
            </w:r>
          </w:p>
        </w:tc>
        <w:tc>
          <w:tcPr>
            <w:tcW w:w="895" w:type="dxa"/>
          </w:tcPr>
          <w:p w14:paraId="3F11CEA0"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1</w:t>
            </w:r>
          </w:p>
        </w:tc>
        <w:tc>
          <w:tcPr>
            <w:tcW w:w="839" w:type="dxa"/>
          </w:tcPr>
          <w:p w14:paraId="2930B069"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2</w:t>
            </w:r>
          </w:p>
        </w:tc>
        <w:tc>
          <w:tcPr>
            <w:tcW w:w="855" w:type="dxa"/>
          </w:tcPr>
          <w:p w14:paraId="4BEC6F48"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3</w:t>
            </w:r>
          </w:p>
        </w:tc>
        <w:tc>
          <w:tcPr>
            <w:tcW w:w="847" w:type="dxa"/>
          </w:tcPr>
          <w:p w14:paraId="4875ED67"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4</w:t>
            </w:r>
          </w:p>
        </w:tc>
        <w:tc>
          <w:tcPr>
            <w:tcW w:w="835" w:type="dxa"/>
          </w:tcPr>
          <w:p w14:paraId="6F2176DC"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5</w:t>
            </w:r>
          </w:p>
        </w:tc>
        <w:tc>
          <w:tcPr>
            <w:tcW w:w="863" w:type="dxa"/>
          </w:tcPr>
          <w:p w14:paraId="71D9CC15"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1</w:t>
            </w:r>
          </w:p>
        </w:tc>
        <w:tc>
          <w:tcPr>
            <w:tcW w:w="891" w:type="dxa"/>
          </w:tcPr>
          <w:p w14:paraId="4B772CB3"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2</w:t>
            </w:r>
          </w:p>
        </w:tc>
        <w:tc>
          <w:tcPr>
            <w:tcW w:w="840" w:type="dxa"/>
          </w:tcPr>
          <w:p w14:paraId="35FABE99"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3</w:t>
            </w:r>
          </w:p>
        </w:tc>
        <w:tc>
          <w:tcPr>
            <w:tcW w:w="732" w:type="dxa"/>
          </w:tcPr>
          <w:p w14:paraId="6F6EB8D0"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4</w:t>
            </w:r>
          </w:p>
        </w:tc>
        <w:tc>
          <w:tcPr>
            <w:tcW w:w="732" w:type="dxa"/>
          </w:tcPr>
          <w:p w14:paraId="05B4FD7A" w14:textId="77777777" w:rsidR="00C85E41" w:rsidRPr="00C85E41" w:rsidRDefault="00C85E41" w:rsidP="00B44F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5</w:t>
            </w:r>
          </w:p>
        </w:tc>
      </w:tr>
      <w:tr w:rsidR="00C85E41" w14:paraId="583B05CC" w14:textId="77777777" w:rsidTr="00146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dxa"/>
          </w:tcPr>
          <w:p w14:paraId="68E056D1" w14:textId="77777777" w:rsidR="00C85E41" w:rsidRPr="00C85E41" w:rsidRDefault="00C85E41" w:rsidP="00B44F85">
            <w:pPr>
              <w:jc w:val="both"/>
              <w:rPr>
                <w:rFonts w:ascii="Times New Roman" w:hAnsi="Times New Roman" w:cs="Times New Roman"/>
                <w:sz w:val="24"/>
                <w:szCs w:val="24"/>
              </w:rPr>
            </w:pPr>
            <w:r w:rsidRPr="00C85E41">
              <w:rPr>
                <w:rFonts w:ascii="Times New Roman" w:hAnsi="Times New Roman" w:cs="Times New Roman"/>
                <w:sz w:val="24"/>
                <w:szCs w:val="24"/>
              </w:rPr>
              <w:t xml:space="preserve">5 </w:t>
            </w:r>
            <w:proofErr w:type="gramStart"/>
            <w:r w:rsidRPr="00C85E41">
              <w:rPr>
                <w:rFonts w:ascii="Times New Roman" w:hAnsi="Times New Roman" w:cs="Times New Roman"/>
                <w:sz w:val="24"/>
                <w:szCs w:val="24"/>
              </w:rPr>
              <w:t>v.több</w:t>
            </w:r>
            <w:proofErr w:type="gramEnd"/>
          </w:p>
        </w:tc>
        <w:tc>
          <w:tcPr>
            <w:tcW w:w="895" w:type="dxa"/>
          </w:tcPr>
          <w:p w14:paraId="016F874A"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1</w:t>
            </w:r>
          </w:p>
        </w:tc>
        <w:tc>
          <w:tcPr>
            <w:tcW w:w="839" w:type="dxa"/>
          </w:tcPr>
          <w:p w14:paraId="2EA5E2EC"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2</w:t>
            </w:r>
          </w:p>
        </w:tc>
        <w:tc>
          <w:tcPr>
            <w:tcW w:w="855" w:type="dxa"/>
          </w:tcPr>
          <w:p w14:paraId="2CFF44B0"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3</w:t>
            </w:r>
          </w:p>
        </w:tc>
        <w:tc>
          <w:tcPr>
            <w:tcW w:w="847" w:type="dxa"/>
          </w:tcPr>
          <w:p w14:paraId="57FAE7D2"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4</w:t>
            </w:r>
          </w:p>
        </w:tc>
        <w:tc>
          <w:tcPr>
            <w:tcW w:w="835" w:type="dxa"/>
          </w:tcPr>
          <w:p w14:paraId="4F9C373F"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5</w:t>
            </w:r>
          </w:p>
        </w:tc>
        <w:tc>
          <w:tcPr>
            <w:tcW w:w="863" w:type="dxa"/>
          </w:tcPr>
          <w:p w14:paraId="370046DA"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1</w:t>
            </w:r>
          </w:p>
        </w:tc>
        <w:tc>
          <w:tcPr>
            <w:tcW w:w="891" w:type="dxa"/>
          </w:tcPr>
          <w:p w14:paraId="20AAE04E"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2</w:t>
            </w:r>
          </w:p>
        </w:tc>
        <w:tc>
          <w:tcPr>
            <w:tcW w:w="840" w:type="dxa"/>
          </w:tcPr>
          <w:p w14:paraId="566BD246"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3</w:t>
            </w:r>
          </w:p>
        </w:tc>
        <w:tc>
          <w:tcPr>
            <w:tcW w:w="732" w:type="dxa"/>
          </w:tcPr>
          <w:p w14:paraId="016E9B47"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4</w:t>
            </w:r>
          </w:p>
        </w:tc>
        <w:tc>
          <w:tcPr>
            <w:tcW w:w="732" w:type="dxa"/>
          </w:tcPr>
          <w:p w14:paraId="0B47B016" w14:textId="77777777" w:rsidR="00C85E41" w:rsidRPr="00C85E41" w:rsidRDefault="00C85E41" w:rsidP="00B44F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5E41">
              <w:rPr>
                <w:rFonts w:ascii="Times New Roman" w:hAnsi="Times New Roman" w:cs="Times New Roman"/>
                <w:sz w:val="24"/>
                <w:szCs w:val="24"/>
              </w:rPr>
              <w:t>5</w:t>
            </w:r>
          </w:p>
        </w:tc>
      </w:tr>
    </w:tbl>
    <w:p w14:paraId="6B5A453A" w14:textId="77777777" w:rsidR="00C85E41" w:rsidRPr="00C85E41" w:rsidRDefault="00C85E41" w:rsidP="00B44F85">
      <w:pPr>
        <w:jc w:val="both"/>
        <w:rPr>
          <w:szCs w:val="28"/>
        </w:rPr>
      </w:pPr>
    </w:p>
    <w:p w14:paraId="2C919B69" w14:textId="77777777" w:rsidR="00C85E41" w:rsidRDefault="00C85E41" w:rsidP="00B44F85">
      <w:pPr>
        <w:tabs>
          <w:tab w:val="left" w:pos="-284"/>
        </w:tabs>
        <w:spacing w:after="0" w:line="240" w:lineRule="auto"/>
        <w:ind w:left="720"/>
        <w:jc w:val="both"/>
        <w:rPr>
          <w:rFonts w:ascii="Times New Roman" w:eastAsia="Times New Roman" w:hAnsi="Times New Roman"/>
          <w:sz w:val="24"/>
          <w:szCs w:val="24"/>
          <w:lang w:eastAsia="hu-HU"/>
        </w:rPr>
      </w:pPr>
    </w:p>
    <w:p w14:paraId="1DF64923" w14:textId="5C8703F9" w:rsidR="00EB61BB" w:rsidRPr="00C85E41" w:rsidRDefault="00EB61BB" w:rsidP="00030613">
      <w:pPr>
        <w:numPr>
          <w:ilvl w:val="0"/>
          <w:numId w:val="51"/>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előző érdemjegyek mellett más módok és eszközök is alkalmazhatók adott időegység (naponta, hetente…) alkalmával.</w:t>
      </w:r>
    </w:p>
    <w:p w14:paraId="0C6093BE" w14:textId="77777777" w:rsidR="00EB61BB" w:rsidRPr="00EB61BB" w:rsidRDefault="00EB61BB" w:rsidP="00030613">
      <w:pPr>
        <w:tabs>
          <w:tab w:val="left" w:pos="-284"/>
        </w:tabs>
        <w:spacing w:after="0" w:line="360" w:lineRule="auto"/>
        <w:ind w:left="708"/>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Ez történhet piros ponttal, csillaggal, jelek, szimbólumok alkalmazásával.</w:t>
      </w:r>
    </w:p>
    <w:p w14:paraId="0104B86C" w14:textId="77777777" w:rsidR="00C85E41" w:rsidRDefault="00C85E41" w:rsidP="00030613">
      <w:pPr>
        <w:tabs>
          <w:tab w:val="left" w:pos="-284"/>
        </w:tabs>
        <w:spacing w:after="0" w:line="360" w:lineRule="auto"/>
        <w:ind w:left="708"/>
        <w:jc w:val="both"/>
        <w:rPr>
          <w:rFonts w:ascii="Times New Roman" w:eastAsia="Times New Roman" w:hAnsi="Times New Roman"/>
          <w:sz w:val="24"/>
          <w:szCs w:val="24"/>
          <w:lang w:eastAsia="hu-HU"/>
        </w:rPr>
      </w:pPr>
    </w:p>
    <w:p w14:paraId="70109332" w14:textId="439B0EEE" w:rsidR="00EB61BB" w:rsidRDefault="00EB61BB" w:rsidP="00030613">
      <w:pPr>
        <w:tabs>
          <w:tab w:val="left" w:pos="-284"/>
        </w:tabs>
        <w:spacing w:after="0" w:line="360" w:lineRule="auto"/>
        <w:ind w:left="708"/>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osztályfőnök a tanév rendjéhez igazodva a félév és a tanév lezárása előtt legalább egy hónappal értesítik azon tanulók szüleit, akik egy vagy több tantárgyból bukásra állnak.</w:t>
      </w:r>
    </w:p>
    <w:p w14:paraId="2E98871F" w14:textId="77777777" w:rsidR="00CB0612" w:rsidRPr="00EB61BB" w:rsidRDefault="00CB0612" w:rsidP="00030613">
      <w:pPr>
        <w:tabs>
          <w:tab w:val="left" w:pos="-284"/>
        </w:tabs>
        <w:spacing w:after="0" w:line="360" w:lineRule="auto"/>
        <w:ind w:left="708"/>
        <w:jc w:val="both"/>
        <w:rPr>
          <w:rFonts w:ascii="Times New Roman" w:eastAsia="Times New Roman" w:hAnsi="Times New Roman"/>
          <w:sz w:val="24"/>
          <w:szCs w:val="24"/>
          <w:lang w:eastAsia="hu-HU"/>
        </w:rPr>
      </w:pPr>
    </w:p>
    <w:p w14:paraId="0F2A0992" w14:textId="3B826CEF" w:rsidR="00CB0612" w:rsidRPr="00E559C3" w:rsidRDefault="00AF2B29" w:rsidP="00030613">
      <w:pPr>
        <w:spacing w:line="360" w:lineRule="auto"/>
        <w:jc w:val="both"/>
        <w:rPr>
          <w:rFonts w:ascii="Times New Roman" w:hAnsi="Times New Roman"/>
          <w:sz w:val="24"/>
          <w:szCs w:val="24"/>
        </w:rPr>
      </w:pPr>
      <w:r w:rsidRPr="00E559C3">
        <w:rPr>
          <w:rFonts w:ascii="Times New Roman" w:hAnsi="Times New Roman"/>
          <w:sz w:val="24"/>
          <w:szCs w:val="24"/>
        </w:rPr>
        <w:t xml:space="preserve">      11. </w:t>
      </w:r>
      <w:r w:rsidR="00CB0612" w:rsidRPr="00E559C3">
        <w:rPr>
          <w:rFonts w:ascii="Times New Roman" w:hAnsi="Times New Roman"/>
          <w:sz w:val="24"/>
          <w:szCs w:val="24"/>
        </w:rPr>
        <w:t>Projektmunka értékelése:</w:t>
      </w:r>
    </w:p>
    <w:p w14:paraId="43C6F193" w14:textId="77777777" w:rsidR="00AF2B29" w:rsidRPr="00E559C3" w:rsidRDefault="00CB0612" w:rsidP="00030613">
      <w:pPr>
        <w:pStyle w:val="Listaszerbekezds"/>
        <w:spacing w:line="360" w:lineRule="auto"/>
        <w:jc w:val="both"/>
        <w:rPr>
          <w:sz w:val="24"/>
          <w:szCs w:val="24"/>
        </w:rPr>
      </w:pPr>
      <w:r w:rsidRPr="00E559C3">
        <w:rPr>
          <w:sz w:val="24"/>
          <w:szCs w:val="24"/>
        </w:rPr>
        <w:t>A</w:t>
      </w:r>
      <w:r w:rsidR="00AF2B29" w:rsidRPr="00E559C3">
        <w:rPr>
          <w:sz w:val="24"/>
          <w:szCs w:val="24"/>
        </w:rPr>
        <w:t xml:space="preserve"> projekt eredményének</w:t>
      </w:r>
      <w:r w:rsidRPr="00E559C3">
        <w:rPr>
          <w:sz w:val="24"/>
          <w:szCs w:val="24"/>
        </w:rPr>
        <w:t xml:space="preserve"> értékelése s</w:t>
      </w:r>
      <w:r w:rsidR="00AF2B29" w:rsidRPr="00E559C3">
        <w:rPr>
          <w:sz w:val="24"/>
          <w:szCs w:val="24"/>
        </w:rPr>
        <w:t>zámtalan összetevőre irányulhat:</w:t>
      </w:r>
      <w:r w:rsidRPr="00E559C3">
        <w:rPr>
          <w:sz w:val="24"/>
          <w:szCs w:val="24"/>
        </w:rPr>
        <w:t xml:space="preserve"> </w:t>
      </w:r>
    </w:p>
    <w:p w14:paraId="4298D43E" w14:textId="429A3642" w:rsidR="00CB0612" w:rsidRPr="00E559C3" w:rsidRDefault="00665B66" w:rsidP="00030613">
      <w:pPr>
        <w:pStyle w:val="Listaszerbekezds"/>
        <w:numPr>
          <w:ilvl w:val="0"/>
          <w:numId w:val="85"/>
        </w:numPr>
        <w:spacing w:line="360" w:lineRule="auto"/>
        <w:jc w:val="both"/>
        <w:rPr>
          <w:sz w:val="24"/>
          <w:szCs w:val="24"/>
        </w:rPr>
      </w:pPr>
      <w:r w:rsidRPr="00E559C3">
        <w:rPr>
          <w:sz w:val="24"/>
          <w:szCs w:val="24"/>
        </w:rPr>
        <w:t>Az előre meghatározott követelményekhez képest m</w:t>
      </w:r>
      <w:r w:rsidR="00CB0612" w:rsidRPr="00E559C3">
        <w:rPr>
          <w:sz w:val="24"/>
          <w:szCs w:val="24"/>
        </w:rPr>
        <w:t xml:space="preserve">aga a produktum, </w:t>
      </w:r>
      <w:r w:rsidRPr="00E559C3">
        <w:rPr>
          <w:sz w:val="24"/>
          <w:szCs w:val="24"/>
        </w:rPr>
        <w:t>minősége, színvonala.</w:t>
      </w:r>
    </w:p>
    <w:p w14:paraId="7C132B35" w14:textId="0DCB347D" w:rsidR="00CB0612" w:rsidRPr="00E559C3" w:rsidRDefault="00AF2B29" w:rsidP="00030613">
      <w:pPr>
        <w:pStyle w:val="Listaszerbekezds"/>
        <w:numPr>
          <w:ilvl w:val="0"/>
          <w:numId w:val="83"/>
        </w:numPr>
        <w:spacing w:after="160" w:line="360" w:lineRule="auto"/>
        <w:contextualSpacing/>
        <w:jc w:val="both"/>
        <w:rPr>
          <w:sz w:val="24"/>
          <w:szCs w:val="24"/>
        </w:rPr>
      </w:pPr>
      <w:r w:rsidRPr="00E559C3">
        <w:rPr>
          <w:sz w:val="24"/>
          <w:szCs w:val="24"/>
        </w:rPr>
        <w:t>A projekt tervezése során megfogalmazott kompetenciák fejlődése.</w:t>
      </w:r>
    </w:p>
    <w:p w14:paraId="066D848C" w14:textId="77777777" w:rsidR="00CB0612" w:rsidRPr="00E559C3" w:rsidRDefault="00CB0612" w:rsidP="00030613">
      <w:pPr>
        <w:pStyle w:val="Listaszerbekezds"/>
        <w:numPr>
          <w:ilvl w:val="0"/>
          <w:numId w:val="83"/>
        </w:numPr>
        <w:spacing w:after="160" w:line="360" w:lineRule="auto"/>
        <w:contextualSpacing/>
        <w:jc w:val="both"/>
        <w:rPr>
          <w:sz w:val="24"/>
          <w:szCs w:val="24"/>
        </w:rPr>
      </w:pPr>
      <w:r w:rsidRPr="00E559C3">
        <w:rPr>
          <w:sz w:val="24"/>
          <w:szCs w:val="24"/>
        </w:rPr>
        <w:t xml:space="preserve">Értékelni kell a munkát a </w:t>
      </w:r>
      <w:r w:rsidRPr="00E559C3">
        <w:rPr>
          <w:i/>
          <w:iCs/>
          <w:sz w:val="24"/>
          <w:szCs w:val="24"/>
        </w:rPr>
        <w:t>tanulás</w:t>
      </w:r>
      <w:r w:rsidRPr="00E559C3">
        <w:rPr>
          <w:sz w:val="24"/>
          <w:szCs w:val="24"/>
        </w:rPr>
        <w:t xml:space="preserve"> szempontjából is, számba kell venni, hogy milyen tanulási folyamatok zajlottak le a projekt megvalósítási folyamatában mind szaktárgyi szempontból, mind pedig a metakognitív tudásrendszer gyarapodása szempontjából.</w:t>
      </w:r>
    </w:p>
    <w:p w14:paraId="32829EBD" w14:textId="26031D50" w:rsidR="00CB0612" w:rsidRPr="00E559C3" w:rsidRDefault="00CB0612" w:rsidP="00030613">
      <w:pPr>
        <w:pStyle w:val="Listaszerbekezds"/>
        <w:numPr>
          <w:ilvl w:val="0"/>
          <w:numId w:val="83"/>
        </w:numPr>
        <w:spacing w:after="160" w:line="360" w:lineRule="auto"/>
        <w:contextualSpacing/>
        <w:jc w:val="both"/>
        <w:rPr>
          <w:sz w:val="24"/>
          <w:szCs w:val="24"/>
        </w:rPr>
      </w:pPr>
      <w:r w:rsidRPr="00E559C3">
        <w:rPr>
          <w:sz w:val="24"/>
          <w:szCs w:val="24"/>
        </w:rPr>
        <w:lastRenderedPageBreak/>
        <w:t>Az együttműködés színvonala, szervezettsége a csoportokban, az együttműködési képesség</w:t>
      </w:r>
      <w:r w:rsidR="00665B66" w:rsidRPr="00E559C3">
        <w:rPr>
          <w:sz w:val="24"/>
          <w:szCs w:val="24"/>
        </w:rPr>
        <w:t xml:space="preserve"> fejlődése. Értékelni kell</w:t>
      </w:r>
      <w:r w:rsidRPr="00E559C3">
        <w:rPr>
          <w:sz w:val="24"/>
          <w:szCs w:val="24"/>
        </w:rPr>
        <w:t xml:space="preserve"> a munkát a </w:t>
      </w:r>
      <w:r w:rsidRPr="00E559C3">
        <w:rPr>
          <w:i/>
          <w:iCs/>
          <w:sz w:val="24"/>
          <w:szCs w:val="24"/>
        </w:rPr>
        <w:t>társas kapcsolatok</w:t>
      </w:r>
      <w:r w:rsidRPr="00E559C3">
        <w:rPr>
          <w:sz w:val="24"/>
          <w:szCs w:val="24"/>
        </w:rPr>
        <w:t xml:space="preserve"> alakulása szempontjából is. Számba kell venni, hogy miként tudott együtt dolgozni az adott csoport, voltak-e konfliktusok, és képesek voltak-e azokat kezelni.</w:t>
      </w:r>
    </w:p>
    <w:p w14:paraId="5810951F" w14:textId="77777777" w:rsidR="00CB0612" w:rsidRPr="00E559C3" w:rsidRDefault="00CB0612" w:rsidP="00030613">
      <w:pPr>
        <w:pStyle w:val="Listaszerbekezds"/>
        <w:numPr>
          <w:ilvl w:val="0"/>
          <w:numId w:val="83"/>
        </w:numPr>
        <w:spacing w:after="160" w:line="360" w:lineRule="auto"/>
        <w:contextualSpacing/>
        <w:jc w:val="both"/>
        <w:rPr>
          <w:sz w:val="24"/>
          <w:szCs w:val="24"/>
        </w:rPr>
      </w:pPr>
      <w:r w:rsidRPr="00E559C3">
        <w:rPr>
          <w:sz w:val="24"/>
          <w:szCs w:val="24"/>
        </w:rPr>
        <w:t xml:space="preserve">Értékelni kell a munkát az </w:t>
      </w:r>
      <w:r w:rsidRPr="00E559C3">
        <w:rPr>
          <w:i/>
          <w:iCs/>
          <w:sz w:val="24"/>
          <w:szCs w:val="24"/>
        </w:rPr>
        <w:t>egyén</w:t>
      </w:r>
      <w:r w:rsidRPr="00E559C3">
        <w:rPr>
          <w:sz w:val="24"/>
          <w:szCs w:val="24"/>
        </w:rPr>
        <w:t xml:space="preserve"> szempontjából is. Hogyan tudott együtt dolgozni a csoporttal, voltak-e konfliktusai, és azok miként oldódtak meg, mennyit és hogyan tanult a projektmunka során, mennyire érzi azt hasznosnak stb. A tanár nagyon fontos feladata a projektszerű oktatás során, hogy figyelje tanítványait, melyik gyerek hogyan fejlődik a munka során, hiszen annak alapján tervezhető a következő feladat.</w:t>
      </w:r>
    </w:p>
    <w:p w14:paraId="0F35A5A6" w14:textId="473CFFA9" w:rsidR="00CB0612" w:rsidRPr="00E559C3" w:rsidRDefault="00665B66" w:rsidP="00030613">
      <w:pPr>
        <w:pStyle w:val="Listaszerbekezds"/>
        <w:numPr>
          <w:ilvl w:val="0"/>
          <w:numId w:val="83"/>
        </w:numPr>
        <w:spacing w:after="160" w:line="360" w:lineRule="auto"/>
        <w:contextualSpacing/>
        <w:jc w:val="both"/>
        <w:rPr>
          <w:sz w:val="24"/>
          <w:szCs w:val="24"/>
        </w:rPr>
      </w:pPr>
      <w:r w:rsidRPr="00E559C3">
        <w:rPr>
          <w:sz w:val="24"/>
          <w:szCs w:val="24"/>
        </w:rPr>
        <w:t>A projekt megvalósítása</w:t>
      </w:r>
      <w:r w:rsidR="00CB0612" w:rsidRPr="00E559C3">
        <w:rPr>
          <w:sz w:val="24"/>
          <w:szCs w:val="24"/>
        </w:rPr>
        <w:t xml:space="preserve"> során tanúsíto</w:t>
      </w:r>
      <w:r w:rsidRPr="00E559C3">
        <w:rPr>
          <w:sz w:val="24"/>
          <w:szCs w:val="24"/>
        </w:rPr>
        <w:t>tt kreativitás (amennyiben ez</w:t>
      </w:r>
      <w:r w:rsidR="00CB0612" w:rsidRPr="00E559C3">
        <w:rPr>
          <w:sz w:val="24"/>
          <w:szCs w:val="24"/>
        </w:rPr>
        <w:t xml:space="preserve"> a projekt kivit</w:t>
      </w:r>
      <w:r w:rsidRPr="00E559C3">
        <w:rPr>
          <w:sz w:val="24"/>
          <w:szCs w:val="24"/>
        </w:rPr>
        <w:t>elezésében releváns</w:t>
      </w:r>
      <w:r w:rsidR="00CB0612" w:rsidRPr="00E559C3">
        <w:rPr>
          <w:sz w:val="24"/>
          <w:szCs w:val="24"/>
        </w:rPr>
        <w:t>).</w:t>
      </w:r>
    </w:p>
    <w:p w14:paraId="33E30F33" w14:textId="2B7EE262" w:rsidR="00CB0612" w:rsidRPr="00E559C3" w:rsidRDefault="00CB0612" w:rsidP="00030613">
      <w:pPr>
        <w:pStyle w:val="Listaszerbekezds"/>
        <w:numPr>
          <w:ilvl w:val="0"/>
          <w:numId w:val="83"/>
        </w:numPr>
        <w:spacing w:after="160" w:line="360" w:lineRule="auto"/>
        <w:contextualSpacing/>
        <w:jc w:val="both"/>
        <w:rPr>
          <w:sz w:val="24"/>
          <w:szCs w:val="24"/>
        </w:rPr>
      </w:pPr>
      <w:r w:rsidRPr="00E559C3">
        <w:rPr>
          <w:sz w:val="24"/>
          <w:szCs w:val="24"/>
        </w:rPr>
        <w:t>Az önálló munkavégzés fejlődése, mennyire voltak erre képesek a gyerekek, milyen problémák jelentkeztek.</w:t>
      </w:r>
    </w:p>
    <w:p w14:paraId="28CADB1D" w14:textId="159ACC5B" w:rsidR="00CB0612" w:rsidRPr="00E559C3" w:rsidRDefault="00665B66" w:rsidP="00030613">
      <w:pPr>
        <w:pStyle w:val="Listaszerbekezds"/>
        <w:numPr>
          <w:ilvl w:val="0"/>
          <w:numId w:val="83"/>
        </w:numPr>
        <w:spacing w:after="160" w:line="360" w:lineRule="auto"/>
        <w:contextualSpacing/>
        <w:jc w:val="both"/>
        <w:rPr>
          <w:sz w:val="24"/>
          <w:szCs w:val="24"/>
        </w:rPr>
      </w:pPr>
      <w:r w:rsidRPr="00E559C3">
        <w:rPr>
          <w:sz w:val="24"/>
          <w:szCs w:val="24"/>
        </w:rPr>
        <w:t>Meg kell beszélni a tanulókkal</w:t>
      </w:r>
      <w:r w:rsidR="00CB0612" w:rsidRPr="00E559C3">
        <w:rPr>
          <w:sz w:val="24"/>
          <w:szCs w:val="24"/>
        </w:rPr>
        <w:t xml:space="preserve">, hogy </w:t>
      </w:r>
      <w:r w:rsidRPr="00E559C3">
        <w:rPr>
          <w:sz w:val="24"/>
          <w:szCs w:val="24"/>
        </w:rPr>
        <w:t>milyen érzelmeket keltett bennü</w:t>
      </w:r>
      <w:r w:rsidR="00CB0612" w:rsidRPr="00E559C3">
        <w:rPr>
          <w:sz w:val="24"/>
          <w:szCs w:val="24"/>
        </w:rPr>
        <w:t>k a tevé</w:t>
      </w:r>
      <w:r w:rsidRPr="00E559C3">
        <w:rPr>
          <w:sz w:val="24"/>
          <w:szCs w:val="24"/>
        </w:rPr>
        <w:t>kenység, hogyan érezték magukat a projekt megvalósítása során.</w:t>
      </w:r>
    </w:p>
    <w:p w14:paraId="1CF10597" w14:textId="77777777" w:rsidR="00665B66" w:rsidRPr="00E559C3" w:rsidRDefault="00665B66" w:rsidP="00030613">
      <w:pPr>
        <w:pStyle w:val="Listaszerbekezds"/>
        <w:numPr>
          <w:ilvl w:val="0"/>
          <w:numId w:val="83"/>
        </w:numPr>
        <w:spacing w:after="160" w:line="360" w:lineRule="auto"/>
        <w:contextualSpacing/>
        <w:jc w:val="both"/>
        <w:rPr>
          <w:sz w:val="24"/>
          <w:szCs w:val="24"/>
        </w:rPr>
      </w:pPr>
      <w:r w:rsidRPr="00E559C3">
        <w:rPr>
          <w:sz w:val="24"/>
          <w:szCs w:val="24"/>
        </w:rPr>
        <w:t>Ér</w:t>
      </w:r>
      <w:r w:rsidR="00CB0612" w:rsidRPr="00E559C3">
        <w:rPr>
          <w:sz w:val="24"/>
          <w:szCs w:val="24"/>
        </w:rPr>
        <w:t>tékelni kell a projekt megtervezését, a terv érvényesülését</w:t>
      </w:r>
      <w:r w:rsidRPr="00E559C3">
        <w:rPr>
          <w:sz w:val="24"/>
          <w:szCs w:val="24"/>
        </w:rPr>
        <w:t>, fejlesztési javaslatokat.</w:t>
      </w:r>
    </w:p>
    <w:p w14:paraId="51A17108" w14:textId="77777777" w:rsidR="00665B66" w:rsidRPr="00E559C3" w:rsidRDefault="00CB0612" w:rsidP="00030613">
      <w:pPr>
        <w:pStyle w:val="Listaszerbekezds"/>
        <w:numPr>
          <w:ilvl w:val="0"/>
          <w:numId w:val="83"/>
        </w:numPr>
        <w:spacing w:after="160" w:line="360" w:lineRule="auto"/>
        <w:contextualSpacing/>
        <w:jc w:val="both"/>
        <w:rPr>
          <w:sz w:val="24"/>
          <w:szCs w:val="24"/>
        </w:rPr>
      </w:pPr>
      <w:r w:rsidRPr="00E559C3">
        <w:rPr>
          <w:sz w:val="24"/>
          <w:szCs w:val="24"/>
        </w:rPr>
        <w:t>A projekt értékelésénél is figyelembe kell v</w:t>
      </w:r>
      <w:r w:rsidR="00665B66" w:rsidRPr="00E559C3">
        <w:rPr>
          <w:sz w:val="24"/>
          <w:szCs w:val="24"/>
        </w:rPr>
        <w:t>enni az életkori sajátosságokat.</w:t>
      </w:r>
    </w:p>
    <w:p w14:paraId="0F4651DA" w14:textId="2A246773" w:rsidR="00CB0612" w:rsidRPr="00E559C3" w:rsidRDefault="00CB0612" w:rsidP="00030613">
      <w:pPr>
        <w:pStyle w:val="Listaszerbekezds"/>
        <w:numPr>
          <w:ilvl w:val="0"/>
          <w:numId w:val="83"/>
        </w:numPr>
        <w:spacing w:after="160" w:line="360" w:lineRule="auto"/>
        <w:contextualSpacing/>
        <w:jc w:val="both"/>
        <w:rPr>
          <w:sz w:val="24"/>
          <w:szCs w:val="24"/>
        </w:rPr>
      </w:pPr>
      <w:r w:rsidRPr="00E559C3">
        <w:rPr>
          <w:sz w:val="24"/>
          <w:szCs w:val="24"/>
        </w:rPr>
        <w:t>A szaktanár/tanító döntése, hogy érdemjeggyel vagy szövegesen értékel.</w:t>
      </w:r>
    </w:p>
    <w:p w14:paraId="46EBE7B0" w14:textId="77777777" w:rsidR="00EB61BB" w:rsidRPr="00E559C3" w:rsidRDefault="00EB61BB" w:rsidP="00030613">
      <w:pPr>
        <w:tabs>
          <w:tab w:val="left" w:pos="-284"/>
          <w:tab w:val="left" w:pos="567"/>
        </w:tabs>
        <w:spacing w:after="0" w:line="360" w:lineRule="auto"/>
        <w:jc w:val="both"/>
        <w:rPr>
          <w:rFonts w:ascii="Times New Roman" w:eastAsia="Times New Roman" w:hAnsi="Times New Roman"/>
          <w:b/>
          <w:sz w:val="24"/>
          <w:szCs w:val="24"/>
          <w:lang w:eastAsia="hu-HU"/>
        </w:rPr>
      </w:pPr>
    </w:p>
    <w:p w14:paraId="632434F6" w14:textId="69D0B956" w:rsidR="00EB61BB" w:rsidRPr="00E559C3" w:rsidRDefault="00EB61BB" w:rsidP="00030613">
      <w:pPr>
        <w:numPr>
          <w:ilvl w:val="0"/>
          <w:numId w:val="52"/>
        </w:numPr>
        <w:tabs>
          <w:tab w:val="left" w:pos="-284"/>
        </w:tabs>
        <w:spacing w:after="0" w:line="360" w:lineRule="auto"/>
        <w:jc w:val="both"/>
        <w:rPr>
          <w:rFonts w:ascii="Times New Roman" w:eastAsia="Times New Roman" w:hAnsi="Times New Roman"/>
          <w:sz w:val="24"/>
          <w:szCs w:val="24"/>
          <w:lang w:eastAsia="hu-HU"/>
        </w:rPr>
      </w:pPr>
      <w:r w:rsidRPr="00E559C3">
        <w:rPr>
          <w:rFonts w:ascii="Times New Roman" w:eastAsia="Times New Roman" w:hAnsi="Times New Roman"/>
          <w:sz w:val="24"/>
          <w:szCs w:val="24"/>
          <w:lang w:eastAsia="hu-HU"/>
        </w:rPr>
        <w:t>A tanuló által szerzett érdemjegyekről</w:t>
      </w:r>
      <w:r w:rsidR="00665B66" w:rsidRPr="00E559C3">
        <w:rPr>
          <w:rFonts w:ascii="Times New Roman" w:eastAsia="Times New Roman" w:hAnsi="Times New Roman"/>
          <w:sz w:val="24"/>
          <w:szCs w:val="24"/>
          <w:lang w:eastAsia="hu-HU"/>
        </w:rPr>
        <w:t>, szöveges értékelésről</w:t>
      </w:r>
      <w:r w:rsidRPr="00E559C3">
        <w:rPr>
          <w:rFonts w:ascii="Times New Roman" w:eastAsia="Times New Roman" w:hAnsi="Times New Roman"/>
          <w:sz w:val="24"/>
          <w:szCs w:val="24"/>
          <w:lang w:eastAsia="hu-HU"/>
        </w:rPr>
        <w:t xml:space="preserve"> a szülőt a tárgyat tanító neve</w:t>
      </w:r>
      <w:r w:rsidR="00083724" w:rsidRPr="00E559C3">
        <w:rPr>
          <w:rFonts w:ascii="Times New Roman" w:eastAsia="Times New Roman" w:hAnsi="Times New Roman"/>
          <w:sz w:val="24"/>
          <w:szCs w:val="24"/>
          <w:lang w:eastAsia="hu-HU"/>
        </w:rPr>
        <w:t>lő értesíti a KRÉTA elektronikus naplón</w:t>
      </w:r>
      <w:r w:rsidRPr="00E559C3">
        <w:rPr>
          <w:rFonts w:ascii="Times New Roman" w:eastAsia="Times New Roman" w:hAnsi="Times New Roman"/>
          <w:sz w:val="24"/>
          <w:szCs w:val="24"/>
          <w:lang w:eastAsia="hu-HU"/>
        </w:rPr>
        <w:t xml:space="preserve"> keresztül. </w:t>
      </w:r>
    </w:p>
    <w:p w14:paraId="7F109C07" w14:textId="77777777" w:rsidR="00EB61BB" w:rsidRPr="00EB61BB" w:rsidRDefault="00EB61BB" w:rsidP="00030613">
      <w:pPr>
        <w:tabs>
          <w:tab w:val="left" w:pos="-284"/>
          <w:tab w:val="left" w:pos="567"/>
        </w:tabs>
        <w:spacing w:after="0" w:line="360" w:lineRule="auto"/>
        <w:jc w:val="both"/>
        <w:rPr>
          <w:rFonts w:ascii="Times New Roman" w:eastAsia="Times New Roman" w:hAnsi="Times New Roman"/>
          <w:sz w:val="24"/>
          <w:szCs w:val="24"/>
          <w:lang w:eastAsia="hu-HU"/>
        </w:rPr>
      </w:pPr>
    </w:p>
    <w:p w14:paraId="3B3EB081" w14:textId="77777777" w:rsidR="00EB61BB" w:rsidRPr="00EB61BB" w:rsidRDefault="00EB61BB" w:rsidP="00030613">
      <w:pPr>
        <w:numPr>
          <w:ilvl w:val="0"/>
          <w:numId w:val="52"/>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tanulók tanulmányi munkájának, teljesítményének egységes értékelése érdekében a tanulók írásbeli dolgozatainak, feladatlapjainak, tesztjeinek értékelésekor az elért teljesítmény (pontszám) érdemjegyekre történő átváltását a következő arányok alapján végzik el a szaktárgyat tanító nevelők:</w:t>
      </w:r>
    </w:p>
    <w:p w14:paraId="6F06175B" w14:textId="77777777" w:rsidR="00EB61BB" w:rsidRPr="00EB61BB" w:rsidRDefault="00EB61BB" w:rsidP="00030613">
      <w:pPr>
        <w:tabs>
          <w:tab w:val="left" w:pos="-284"/>
          <w:tab w:val="left" w:pos="567"/>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p>
    <w:p w14:paraId="57BAFDBC" w14:textId="77777777" w:rsidR="00EB61BB" w:rsidRPr="00EB61BB" w:rsidRDefault="00EB61BB" w:rsidP="00030613">
      <w:pPr>
        <w:tabs>
          <w:tab w:val="left" w:pos="-284"/>
          <w:tab w:val="left" w:pos="567"/>
        </w:tabs>
        <w:spacing w:after="0" w:line="360" w:lineRule="auto"/>
        <w:ind w:left="340"/>
        <w:jc w:val="both"/>
        <w:rPr>
          <w:rFonts w:ascii="Times New Roman" w:eastAsia="Times New Roman" w:hAnsi="Times New Roman"/>
          <w:sz w:val="24"/>
          <w:szCs w:val="24"/>
          <w:u w:val="single"/>
          <w:lang w:eastAsia="hu-HU"/>
        </w:rPr>
      </w:pP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u w:val="single"/>
          <w:lang w:eastAsia="hu-HU"/>
        </w:rPr>
        <w:t>Teljesítmény</w:t>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u w:val="single"/>
          <w:lang w:eastAsia="hu-HU"/>
        </w:rPr>
        <w:t>Érdemjegy</w:t>
      </w:r>
    </w:p>
    <w:p w14:paraId="3BA502EB" w14:textId="7F189FAF" w:rsidR="00EB61BB" w:rsidRPr="00EB61BB" w:rsidRDefault="00030613" w:rsidP="00030613">
      <w:pPr>
        <w:tabs>
          <w:tab w:val="left" w:pos="-284"/>
          <w:tab w:val="left" w:pos="567"/>
        </w:tabs>
        <w:spacing w:after="0" w:line="360" w:lineRule="auto"/>
        <w:ind w:left="34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b/>
      </w:r>
      <w:r>
        <w:rPr>
          <w:rFonts w:ascii="Times New Roman" w:eastAsia="Times New Roman" w:hAnsi="Times New Roman"/>
          <w:sz w:val="24"/>
          <w:szCs w:val="24"/>
          <w:lang w:eastAsia="hu-HU"/>
        </w:rPr>
        <w:tab/>
      </w:r>
      <w:r>
        <w:rPr>
          <w:rFonts w:ascii="Times New Roman" w:eastAsia="Times New Roman" w:hAnsi="Times New Roman"/>
          <w:sz w:val="24"/>
          <w:szCs w:val="24"/>
          <w:lang w:eastAsia="hu-HU"/>
        </w:rPr>
        <w:tab/>
        <w:t xml:space="preserve"> 0 </w:t>
      </w:r>
      <w:r w:rsidR="00EB61BB" w:rsidRPr="00EB61BB">
        <w:rPr>
          <w:rFonts w:ascii="Times New Roman" w:eastAsia="Times New Roman" w:hAnsi="Times New Roman"/>
          <w:sz w:val="24"/>
          <w:szCs w:val="24"/>
          <w:lang w:eastAsia="hu-HU"/>
        </w:rPr>
        <w:t>- 30 %</w:t>
      </w:r>
      <w:r w:rsidR="00EB61BB" w:rsidRPr="00EB61BB">
        <w:rPr>
          <w:rFonts w:ascii="Times New Roman" w:eastAsia="Times New Roman" w:hAnsi="Times New Roman"/>
          <w:sz w:val="24"/>
          <w:szCs w:val="24"/>
          <w:lang w:eastAsia="hu-HU"/>
        </w:rPr>
        <w:tab/>
      </w:r>
      <w:r w:rsidR="00EB61BB" w:rsidRPr="00EB61BB">
        <w:rPr>
          <w:rFonts w:ascii="Times New Roman" w:eastAsia="Times New Roman" w:hAnsi="Times New Roman"/>
          <w:sz w:val="24"/>
          <w:szCs w:val="24"/>
          <w:lang w:eastAsia="hu-HU"/>
        </w:rPr>
        <w:tab/>
      </w:r>
      <w:r w:rsidR="00EB61BB" w:rsidRPr="00EB61BB">
        <w:rPr>
          <w:rFonts w:ascii="Times New Roman" w:eastAsia="Times New Roman" w:hAnsi="Times New Roman"/>
          <w:sz w:val="24"/>
          <w:szCs w:val="24"/>
          <w:lang w:eastAsia="hu-HU"/>
        </w:rPr>
        <w:tab/>
      </w:r>
      <w:r w:rsidR="00EB61BB" w:rsidRPr="00EB61BB">
        <w:rPr>
          <w:rFonts w:ascii="Times New Roman" w:eastAsia="Times New Roman" w:hAnsi="Times New Roman"/>
          <w:sz w:val="24"/>
          <w:szCs w:val="24"/>
          <w:lang w:eastAsia="hu-HU"/>
        </w:rPr>
        <w:tab/>
        <w:t>felzárkóztatásra szorul (1)</w:t>
      </w:r>
    </w:p>
    <w:p w14:paraId="446DC13F" w14:textId="77777777" w:rsidR="00EB61BB" w:rsidRPr="00EB61BB" w:rsidRDefault="00EB61BB" w:rsidP="00030613">
      <w:pPr>
        <w:tabs>
          <w:tab w:val="left" w:pos="-284"/>
          <w:tab w:val="left" w:pos="567"/>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t>31 - 50 %</w:t>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t>megfelelően teljesített (2)</w:t>
      </w:r>
    </w:p>
    <w:p w14:paraId="419B597D" w14:textId="77777777" w:rsidR="00EB61BB" w:rsidRPr="00EB61BB" w:rsidRDefault="00EB61BB" w:rsidP="00030613">
      <w:pPr>
        <w:tabs>
          <w:tab w:val="left" w:pos="-284"/>
          <w:tab w:val="left" w:pos="567"/>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t>51 - 75 %</w:t>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t>megfelelően teljesített (3)</w:t>
      </w:r>
    </w:p>
    <w:p w14:paraId="7FC4F4CF" w14:textId="77777777" w:rsidR="00EB61BB" w:rsidRPr="00EB61BB" w:rsidRDefault="00EB61BB" w:rsidP="00030613">
      <w:pPr>
        <w:tabs>
          <w:tab w:val="left" w:pos="-284"/>
          <w:tab w:val="left" w:pos="567"/>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t>76 - 90 %</w:t>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t>jól teljesített (4)</w:t>
      </w:r>
    </w:p>
    <w:p w14:paraId="41F0B8B0" w14:textId="77777777" w:rsidR="00EB61BB" w:rsidRPr="00EB61BB" w:rsidRDefault="00EB61BB" w:rsidP="00030613">
      <w:pPr>
        <w:tabs>
          <w:tab w:val="left" w:pos="-284"/>
          <w:tab w:val="left" w:pos="567"/>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t>91 - 100 %</w:t>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t>kiválóan teljesített (5)</w:t>
      </w:r>
    </w:p>
    <w:p w14:paraId="4AEA0BC8" w14:textId="77777777" w:rsidR="00EB61BB" w:rsidRPr="00EB61BB" w:rsidRDefault="00EB61BB" w:rsidP="00030613">
      <w:pPr>
        <w:tabs>
          <w:tab w:val="left" w:pos="-284"/>
          <w:tab w:val="left" w:pos="567"/>
        </w:tabs>
        <w:spacing w:after="0" w:line="360" w:lineRule="auto"/>
        <w:ind w:left="567"/>
        <w:jc w:val="both"/>
        <w:rPr>
          <w:rFonts w:ascii="Times New Roman" w:eastAsia="Times New Roman" w:hAnsi="Times New Roman"/>
          <w:sz w:val="24"/>
          <w:szCs w:val="24"/>
          <w:lang w:eastAsia="hu-HU"/>
        </w:rPr>
      </w:pPr>
    </w:p>
    <w:p w14:paraId="0FD2DB50" w14:textId="77777777" w:rsidR="00EB61BB" w:rsidRPr="00EB61BB" w:rsidRDefault="00EB61BB" w:rsidP="00030613">
      <w:pPr>
        <w:tabs>
          <w:tab w:val="left" w:pos="-284"/>
          <w:tab w:val="left" w:pos="567"/>
        </w:tabs>
        <w:spacing w:after="0" w:line="360" w:lineRule="auto"/>
        <w:jc w:val="both"/>
        <w:rPr>
          <w:rFonts w:ascii="Times New Roman" w:eastAsia="Times New Roman" w:hAnsi="Times New Roman"/>
          <w:sz w:val="24"/>
          <w:szCs w:val="24"/>
          <w:lang w:eastAsia="hu-HU"/>
        </w:rPr>
      </w:pPr>
    </w:p>
    <w:p w14:paraId="273455DE" w14:textId="77777777" w:rsidR="00EB61BB" w:rsidRPr="00EB61BB" w:rsidRDefault="00EB61BB" w:rsidP="00A058D4">
      <w:p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javaslatban szereplő teljesítményszázalékok általában elfogadottak, de a ponthatárok a követelmények időarányos tudásának függvényében változtathatók. Szükséges mérlegelni a ponthatárok kialakításakor azt is, hogy a feladatok hány százaléka méri a tanulók minimális, továbbhaladáshoz szükséges tudását, illetve mennyi az optimum szintű feladat.</w:t>
      </w:r>
    </w:p>
    <w:p w14:paraId="1DCEFC45" w14:textId="77777777" w:rsidR="00EB61BB" w:rsidRPr="00EB61BB" w:rsidRDefault="00EB61BB" w:rsidP="00030613">
      <w:pPr>
        <w:tabs>
          <w:tab w:val="left" w:pos="-284"/>
          <w:tab w:val="left" w:pos="567"/>
        </w:tabs>
        <w:spacing w:after="0" w:line="360" w:lineRule="auto"/>
        <w:jc w:val="both"/>
        <w:rPr>
          <w:rFonts w:ascii="Times New Roman" w:eastAsia="Times New Roman" w:hAnsi="Times New Roman"/>
          <w:color w:val="FF0000"/>
          <w:sz w:val="24"/>
          <w:szCs w:val="24"/>
          <w:lang w:eastAsia="hu-HU"/>
        </w:rPr>
      </w:pPr>
    </w:p>
    <w:p w14:paraId="28B095A5" w14:textId="77777777" w:rsidR="00EB61BB" w:rsidRPr="00EB61BB" w:rsidRDefault="00EB61BB" w:rsidP="00A058D4">
      <w:p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A </w:t>
      </w:r>
      <w:r w:rsidRPr="00EB61BB">
        <w:rPr>
          <w:rFonts w:ascii="Times New Roman" w:eastAsia="Times New Roman" w:hAnsi="Times New Roman"/>
          <w:b/>
          <w:sz w:val="24"/>
          <w:szCs w:val="24"/>
          <w:lang w:eastAsia="hu-HU"/>
        </w:rPr>
        <w:t>beszédfogyatékos</w:t>
      </w:r>
      <w:r w:rsidRPr="00EB61BB">
        <w:rPr>
          <w:rFonts w:ascii="Times New Roman" w:eastAsia="Times New Roman" w:hAnsi="Times New Roman"/>
          <w:sz w:val="24"/>
          <w:szCs w:val="24"/>
          <w:lang w:eastAsia="hu-HU"/>
        </w:rPr>
        <w:t xml:space="preserve"> tanulók esetében az anyanyelvi tantárgyaknál és a szóbeli számonkérésnél figyelembe vesszük beszédsérülésüket. Teljesítményük értékelését nem befolyásolhatja beszédzavaruk. </w:t>
      </w:r>
    </w:p>
    <w:p w14:paraId="7A7EF3FE" w14:textId="77777777" w:rsidR="00E86526" w:rsidRDefault="00EB61BB" w:rsidP="00A058D4">
      <w:p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A </w:t>
      </w:r>
      <w:r w:rsidRPr="00EB61BB">
        <w:rPr>
          <w:rFonts w:ascii="Times New Roman" w:eastAsia="Times New Roman" w:hAnsi="Times New Roman"/>
          <w:b/>
          <w:sz w:val="24"/>
          <w:szCs w:val="24"/>
          <w:lang w:eastAsia="hu-HU"/>
        </w:rPr>
        <w:t>sajátos nevelési igényű</w:t>
      </w:r>
      <w:r w:rsidRPr="00EB61BB">
        <w:rPr>
          <w:rFonts w:ascii="Times New Roman" w:eastAsia="Times New Roman" w:hAnsi="Times New Roman"/>
          <w:sz w:val="24"/>
          <w:szCs w:val="24"/>
          <w:lang w:eastAsia="hu-HU"/>
        </w:rPr>
        <w:t xml:space="preserve"> tanulók, akiknél tanulási zavarok megjelennek, más ellenőrzési, mérési, értékelési eljárást követelnek. </w:t>
      </w:r>
    </w:p>
    <w:p w14:paraId="1969A5B9" w14:textId="381E8A7B" w:rsidR="00EB61BB" w:rsidRPr="00EB61BB" w:rsidRDefault="00EB61BB" w:rsidP="00A058D4">
      <w:p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köznevelési</w:t>
      </w:r>
      <w:r w:rsidRPr="00EB61BB">
        <w:rPr>
          <w:rFonts w:ascii="Times New Roman" w:eastAsia="Times New Roman" w:hAnsi="Times New Roman"/>
          <w:color w:val="FF0000"/>
          <w:sz w:val="24"/>
          <w:szCs w:val="24"/>
          <w:lang w:eastAsia="hu-HU"/>
        </w:rPr>
        <w:t xml:space="preserve"> </w:t>
      </w:r>
      <w:r w:rsidRPr="00EB61BB">
        <w:rPr>
          <w:rFonts w:ascii="Times New Roman" w:eastAsia="Times New Roman" w:hAnsi="Times New Roman"/>
          <w:sz w:val="24"/>
          <w:szCs w:val="24"/>
          <w:lang w:eastAsia="hu-HU"/>
        </w:rPr>
        <w:t xml:space="preserve">törvény 56.§ (1) bekezdésének </w:t>
      </w:r>
      <w:r w:rsidR="00E86526" w:rsidRPr="00EB61BB">
        <w:rPr>
          <w:rFonts w:ascii="Times New Roman" w:eastAsia="Times New Roman" w:hAnsi="Times New Roman"/>
          <w:sz w:val="24"/>
          <w:szCs w:val="24"/>
          <w:lang w:eastAsia="hu-HU"/>
        </w:rPr>
        <w:t>figyelembe</w:t>
      </w:r>
      <w:r w:rsidR="00E86526">
        <w:rPr>
          <w:rFonts w:ascii="Times New Roman" w:eastAsia="Times New Roman" w:hAnsi="Times New Roman"/>
          <w:sz w:val="24"/>
          <w:szCs w:val="24"/>
          <w:lang w:eastAsia="hu-HU"/>
        </w:rPr>
        <w:t>vételével</w:t>
      </w:r>
      <w:r w:rsidRPr="00EB61BB">
        <w:rPr>
          <w:rFonts w:ascii="Times New Roman" w:eastAsia="Times New Roman" w:hAnsi="Times New Roman"/>
          <w:sz w:val="24"/>
          <w:szCs w:val="24"/>
          <w:lang w:eastAsia="hu-HU"/>
        </w:rPr>
        <w:t xml:space="preserve"> lehetőséget nyújtunk egyes tantárgyak, tantárgyrészek értékelése, minősítése alóli felmentésre, speciális mérési eljárást és szöveges értékelést biztosítunk számukra, hogy fejlődési ütemüket adekvátan értékelhessük.</w:t>
      </w:r>
    </w:p>
    <w:p w14:paraId="05076854" w14:textId="77777777" w:rsidR="00EB61BB" w:rsidRPr="00EB61BB" w:rsidRDefault="00EB61BB" w:rsidP="00A058D4">
      <w:p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Amennyiben a tanuló egy-egy tantárgyban az évfolyam követelményeit nem teljesítette, úgy engedélyt kaphat a követelmények két év alatt történő teljesítésére, ha ezt a sérülése, képességfejlődésének üteme és a tanuló egészségi állapota indokolja. A tanuló a követelmények teljesítése végett, a felzárkózás miatt fejlesztő foglalkozáson vesz részt.</w:t>
      </w:r>
    </w:p>
    <w:p w14:paraId="083A01E3" w14:textId="77777777" w:rsidR="00EB61BB" w:rsidRPr="00EB61BB" w:rsidRDefault="00EB61BB" w:rsidP="00A058D4">
      <w:p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követelmények teljesítéséért - a tanuló szükségletei szerint – meghosszabbított időkeretekkel dolgozunk.</w:t>
      </w:r>
    </w:p>
    <w:p w14:paraId="34670AC0" w14:textId="77777777" w:rsidR="00EB61BB" w:rsidRPr="00EB61BB" w:rsidRDefault="00EB61BB" w:rsidP="00A058D4">
      <w:p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továbbhaladásnál – figyelembe véve „A sajátos nevelési igényű tanulók iskolai oktatásának irányelveit” – a pedagógiai szakaszokhoz rendelt minimális teljesítményt kell alapul venni.</w:t>
      </w:r>
    </w:p>
    <w:p w14:paraId="701444CF" w14:textId="77777777" w:rsidR="00EB61BB" w:rsidRPr="00EB61BB" w:rsidRDefault="00EB61BB" w:rsidP="00030613">
      <w:pPr>
        <w:tabs>
          <w:tab w:val="left" w:pos="-284"/>
          <w:tab w:val="left" w:pos="567"/>
        </w:tabs>
        <w:spacing w:after="0" w:line="360" w:lineRule="auto"/>
        <w:jc w:val="both"/>
        <w:rPr>
          <w:rFonts w:ascii="Times New Roman" w:eastAsia="Times New Roman" w:hAnsi="Times New Roman"/>
          <w:sz w:val="24"/>
          <w:szCs w:val="24"/>
          <w:lang w:eastAsia="hu-HU"/>
        </w:rPr>
      </w:pPr>
    </w:p>
    <w:p w14:paraId="54A0A9F7" w14:textId="77777777" w:rsidR="00EB61BB" w:rsidRPr="00EB61BB" w:rsidRDefault="00EB61BB" w:rsidP="00030613">
      <w:pPr>
        <w:numPr>
          <w:ilvl w:val="0"/>
          <w:numId w:val="53"/>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A tantárgyi érdemjegyek pótlásának, javításának módjai és lehetőségei</w:t>
      </w:r>
    </w:p>
    <w:p w14:paraId="32A550CF" w14:textId="77777777" w:rsidR="00EB61BB" w:rsidRPr="00EB61BB" w:rsidRDefault="00EB61BB" w:rsidP="00030613">
      <w:pPr>
        <w:tabs>
          <w:tab w:val="left" w:pos="-284"/>
        </w:tabs>
        <w:spacing w:after="0" w:line="360" w:lineRule="auto"/>
        <w:ind w:left="708"/>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Megadjuk a lehetőséget a tanulóknak (pl. témazáró, felmérő, stb…) pótlására, esetleges javítására akkor, ha a tanuló</w:t>
      </w:r>
    </w:p>
    <w:p w14:paraId="0B19D424" w14:textId="77777777" w:rsidR="00EB61BB" w:rsidRPr="00EB61BB" w:rsidRDefault="00EB61BB" w:rsidP="00030613">
      <w:pPr>
        <w:numPr>
          <w:ilvl w:val="0"/>
          <w:numId w:val="11"/>
        </w:numPr>
        <w:tabs>
          <w:tab w:val="left" w:pos="-284"/>
        </w:tabs>
        <w:spacing w:after="0" w:line="360" w:lineRule="auto"/>
        <w:ind w:left="1132"/>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egészségügyi okok miatt,</w:t>
      </w:r>
    </w:p>
    <w:p w14:paraId="78EC32BB" w14:textId="77777777" w:rsidR="00EB61BB" w:rsidRPr="00EB61BB" w:rsidRDefault="00EB61BB" w:rsidP="00030613">
      <w:pPr>
        <w:numPr>
          <w:ilvl w:val="0"/>
          <w:numId w:val="11"/>
        </w:numPr>
        <w:tabs>
          <w:tab w:val="left" w:pos="-284"/>
        </w:tabs>
        <w:spacing w:after="0" w:line="360" w:lineRule="auto"/>
        <w:ind w:left="1132"/>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pszichés problémái miatt,</w:t>
      </w:r>
    </w:p>
    <w:p w14:paraId="18631EFB" w14:textId="77777777" w:rsidR="00EB61BB" w:rsidRPr="00EB61BB" w:rsidRDefault="00EB61BB" w:rsidP="00030613">
      <w:pPr>
        <w:numPr>
          <w:ilvl w:val="0"/>
          <w:numId w:val="11"/>
        </w:numPr>
        <w:tabs>
          <w:tab w:val="left" w:pos="-284"/>
        </w:tabs>
        <w:spacing w:after="0" w:line="360" w:lineRule="auto"/>
        <w:ind w:left="1132"/>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az esetleges szociokulturális nehézségei miatt, </w:t>
      </w:r>
    </w:p>
    <w:p w14:paraId="2DA83E27" w14:textId="77777777" w:rsidR="00EB61BB" w:rsidRPr="00EB61BB" w:rsidRDefault="00EB61BB" w:rsidP="00030613">
      <w:pPr>
        <w:tabs>
          <w:tab w:val="left" w:pos="-284"/>
        </w:tabs>
        <w:spacing w:after="0" w:line="360" w:lineRule="auto"/>
        <w:ind w:left="708"/>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nem adott számot tudásáról, vagy eredménytelen, minimum szint alatti volt a tanuló teljesítménye. A kialakult helyzet kellő mérlegelése után a szaktanár – indokolt esetben – lehetőséget ad a pótlásra, illetve a javításra. Az érdemjegy, a minősítés pótlására </w:t>
      </w:r>
      <w:r w:rsidRPr="00EB61BB">
        <w:rPr>
          <w:rFonts w:ascii="Times New Roman" w:eastAsia="Times New Roman" w:hAnsi="Times New Roman"/>
          <w:sz w:val="24"/>
          <w:szCs w:val="24"/>
          <w:lang w:eastAsia="hu-HU"/>
        </w:rPr>
        <w:lastRenderedPageBreak/>
        <w:t xml:space="preserve">vonatkozó lehetőségről minden tanulót tájékoztatni kell. Konkrétan meg kell mondani a javítás, pótlás </w:t>
      </w:r>
    </w:p>
    <w:p w14:paraId="2A653623" w14:textId="77777777" w:rsidR="00EB61BB" w:rsidRPr="00EB61BB" w:rsidRDefault="00EB61BB" w:rsidP="00030613">
      <w:pPr>
        <w:numPr>
          <w:ilvl w:val="0"/>
          <w:numId w:val="12"/>
        </w:numPr>
        <w:tabs>
          <w:tab w:val="left" w:pos="-284"/>
        </w:tabs>
        <w:spacing w:after="0" w:line="360" w:lineRule="auto"/>
        <w:ind w:left="1132"/>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idejét, </w:t>
      </w:r>
    </w:p>
    <w:p w14:paraId="07DA99A3" w14:textId="77777777" w:rsidR="00EB61BB" w:rsidRPr="00EB61BB" w:rsidRDefault="00EB61BB" w:rsidP="00030613">
      <w:pPr>
        <w:numPr>
          <w:ilvl w:val="0"/>
          <w:numId w:val="12"/>
        </w:numPr>
        <w:tabs>
          <w:tab w:val="left" w:pos="-284"/>
        </w:tabs>
        <w:spacing w:after="0" w:line="360" w:lineRule="auto"/>
        <w:ind w:left="1132"/>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formáit, </w:t>
      </w:r>
    </w:p>
    <w:p w14:paraId="6844A92D" w14:textId="77777777" w:rsidR="00EB61BB" w:rsidRPr="00EB61BB" w:rsidRDefault="00EB61BB" w:rsidP="00030613">
      <w:pPr>
        <w:numPr>
          <w:ilvl w:val="0"/>
          <w:numId w:val="12"/>
        </w:numPr>
        <w:tabs>
          <w:tab w:val="left" w:pos="-284"/>
        </w:tabs>
        <w:spacing w:after="0" w:line="360" w:lineRule="auto"/>
        <w:ind w:left="1132"/>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módját.</w:t>
      </w:r>
    </w:p>
    <w:p w14:paraId="2D1B0E92" w14:textId="77777777" w:rsidR="00EB61BB" w:rsidRPr="00EB61BB" w:rsidRDefault="00EB61BB" w:rsidP="00030613">
      <w:pPr>
        <w:tabs>
          <w:tab w:val="left" w:pos="-284"/>
        </w:tabs>
        <w:spacing w:after="0" w:line="360" w:lineRule="auto"/>
        <w:ind w:left="141"/>
        <w:jc w:val="both"/>
        <w:rPr>
          <w:rFonts w:ascii="Times New Roman" w:eastAsia="Times New Roman" w:hAnsi="Times New Roman"/>
          <w:sz w:val="24"/>
          <w:szCs w:val="24"/>
          <w:lang w:eastAsia="hu-HU"/>
        </w:rPr>
      </w:pPr>
    </w:p>
    <w:p w14:paraId="49EA5998" w14:textId="31753905" w:rsidR="00EB61BB" w:rsidRPr="00EB61BB" w:rsidRDefault="00EB61BB" w:rsidP="00BF0F0E">
      <w:pPr>
        <w:tabs>
          <w:tab w:val="left" w:pos="-284"/>
        </w:tabs>
        <w:spacing w:after="0" w:line="360" w:lineRule="auto"/>
        <w:ind w:left="567"/>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  Az eredményről a tanulót és a szülőt is tájékoztatni kell.</w:t>
      </w:r>
    </w:p>
    <w:p w14:paraId="3E7C04E5" w14:textId="77777777" w:rsidR="00EB61BB" w:rsidRPr="00EB61BB" w:rsidRDefault="00EB61BB" w:rsidP="00B44F85">
      <w:pPr>
        <w:tabs>
          <w:tab w:val="left" w:pos="-284"/>
        </w:tabs>
        <w:spacing w:after="0" w:line="240" w:lineRule="auto"/>
        <w:jc w:val="both"/>
        <w:rPr>
          <w:rFonts w:ascii="Times New Roman" w:eastAsia="Times New Roman" w:hAnsi="Times New Roman"/>
          <w:sz w:val="24"/>
          <w:szCs w:val="24"/>
          <w:lang w:eastAsia="hu-HU"/>
        </w:rPr>
      </w:pPr>
    </w:p>
    <w:p w14:paraId="36D49584" w14:textId="77777777" w:rsidR="00EB61BB" w:rsidRPr="00EB61BB" w:rsidRDefault="00EB61BB" w:rsidP="00030613">
      <w:pPr>
        <w:numPr>
          <w:ilvl w:val="0"/>
          <w:numId w:val="13"/>
        </w:numPr>
        <w:tabs>
          <w:tab w:val="clear" w:pos="360"/>
          <w:tab w:val="left" w:pos="-284"/>
          <w:tab w:val="num" w:pos="455"/>
        </w:tabs>
        <w:spacing w:after="0" w:line="360" w:lineRule="auto"/>
        <w:ind w:left="455"/>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Az átjárhatóság, az iskolaváltás biztosítása</w:t>
      </w:r>
    </w:p>
    <w:p w14:paraId="1478B801" w14:textId="77777777" w:rsidR="00EB61BB" w:rsidRPr="00EB61BB" w:rsidRDefault="00EB61BB" w:rsidP="00030613">
      <w:pPr>
        <w:tabs>
          <w:tab w:val="left" w:pos="-284"/>
        </w:tabs>
        <w:spacing w:after="0" w:line="360" w:lineRule="auto"/>
        <w:ind w:left="570"/>
        <w:jc w:val="both"/>
        <w:rPr>
          <w:rFonts w:ascii="Times New Roman" w:eastAsia="Times New Roman" w:hAnsi="Times New Roman"/>
          <w:sz w:val="24"/>
          <w:szCs w:val="24"/>
          <w:lang w:eastAsia="hu-HU"/>
        </w:rPr>
      </w:pPr>
    </w:p>
    <w:p w14:paraId="7637CA0A" w14:textId="77777777" w:rsidR="00EB61BB" w:rsidRPr="00EB61BB" w:rsidRDefault="00EB61BB" w:rsidP="00030613">
      <w:pPr>
        <w:shd w:val="clear" w:color="auto" w:fill="FFFFFF"/>
        <w:spacing w:after="0" w:line="360" w:lineRule="auto"/>
        <w:ind w:left="95" w:right="95" w:firstLine="152"/>
        <w:jc w:val="both"/>
        <w:rPr>
          <w:rFonts w:ascii="Times New Roman" w:eastAsia="Times New Roman" w:hAnsi="Times New Roman"/>
          <w:color w:val="FF00FF"/>
          <w:sz w:val="24"/>
          <w:szCs w:val="24"/>
          <w:lang w:eastAsia="hu-HU"/>
        </w:rPr>
      </w:pPr>
      <w:r w:rsidRPr="00EB61BB">
        <w:rPr>
          <w:rFonts w:ascii="Times New Roman" w:eastAsia="Times New Roman" w:hAnsi="Times New Roman"/>
          <w:sz w:val="24"/>
          <w:szCs w:val="24"/>
          <w:lang w:eastAsia="hu-HU"/>
        </w:rPr>
        <w:t>A 20/2012.(VIII.31) EMMI rendelet 6.§ (3) az átjárhatóság érdekében biztosítjuk:</w:t>
      </w:r>
    </w:p>
    <w:p w14:paraId="554ECD01" w14:textId="77777777" w:rsidR="00EB61BB" w:rsidRPr="00EB61BB" w:rsidRDefault="00EB61BB" w:rsidP="00030613">
      <w:pPr>
        <w:tabs>
          <w:tab w:val="left" w:pos="-284"/>
        </w:tabs>
        <w:spacing w:after="0" w:line="360" w:lineRule="auto"/>
        <w:ind w:left="570"/>
        <w:jc w:val="both"/>
        <w:rPr>
          <w:rFonts w:ascii="Times New Roman" w:eastAsia="Times New Roman" w:hAnsi="Times New Roman"/>
          <w:sz w:val="24"/>
          <w:szCs w:val="24"/>
          <w:lang w:eastAsia="hu-HU"/>
        </w:rPr>
      </w:pPr>
    </w:p>
    <w:p w14:paraId="4B1B8471" w14:textId="77777777" w:rsidR="00EB61BB" w:rsidRPr="00EB61BB" w:rsidRDefault="00EB61BB" w:rsidP="00030613">
      <w:pPr>
        <w:numPr>
          <w:ilvl w:val="0"/>
          <w:numId w:val="14"/>
        </w:numPr>
        <w:tabs>
          <w:tab w:val="clear" w:pos="360"/>
          <w:tab w:val="left" w:pos="-284"/>
          <w:tab w:val="num" w:pos="1068"/>
        </w:tabs>
        <w:spacing w:after="0" w:line="360" w:lineRule="auto"/>
        <w:ind w:left="1048"/>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a </w:t>
      </w:r>
      <w:r w:rsidRPr="00EB61BB">
        <w:rPr>
          <w:rFonts w:ascii="Times New Roman" w:eastAsia="Times New Roman" w:hAnsi="Times New Roman"/>
          <w:b/>
          <w:sz w:val="24"/>
          <w:szCs w:val="24"/>
          <w:lang w:eastAsia="hu-HU"/>
        </w:rPr>
        <w:t>különbözeti vizsga</w:t>
      </w:r>
      <w:r w:rsidRPr="00EB61BB">
        <w:rPr>
          <w:rFonts w:ascii="Times New Roman" w:eastAsia="Times New Roman" w:hAnsi="Times New Roman"/>
          <w:sz w:val="24"/>
          <w:szCs w:val="24"/>
          <w:lang w:eastAsia="hu-HU"/>
        </w:rPr>
        <w:t xml:space="preserve"> lehetőségét</w:t>
      </w:r>
    </w:p>
    <w:p w14:paraId="79B4BE29" w14:textId="77777777" w:rsidR="00EB61BB" w:rsidRPr="00EB61BB" w:rsidRDefault="00EB61BB" w:rsidP="00030613">
      <w:pPr>
        <w:numPr>
          <w:ilvl w:val="0"/>
          <w:numId w:val="14"/>
        </w:numPr>
        <w:tabs>
          <w:tab w:val="clear" w:pos="360"/>
          <w:tab w:val="left" w:pos="-284"/>
          <w:tab w:val="num" w:pos="1068"/>
        </w:tabs>
        <w:spacing w:after="0" w:line="360" w:lineRule="auto"/>
        <w:ind w:left="1048"/>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az </w:t>
      </w:r>
      <w:r w:rsidRPr="00EB61BB">
        <w:rPr>
          <w:rFonts w:ascii="Times New Roman" w:eastAsia="Times New Roman" w:hAnsi="Times New Roman"/>
          <w:b/>
          <w:sz w:val="24"/>
          <w:szCs w:val="24"/>
          <w:lang w:eastAsia="hu-HU"/>
        </w:rPr>
        <w:t>évfolyamismétlés lehetőségét</w:t>
      </w:r>
    </w:p>
    <w:p w14:paraId="25F0264E" w14:textId="77777777" w:rsidR="00EB61BB" w:rsidRPr="00EB61BB" w:rsidRDefault="00EB61BB" w:rsidP="00030613">
      <w:pPr>
        <w:numPr>
          <w:ilvl w:val="0"/>
          <w:numId w:val="14"/>
        </w:numPr>
        <w:tabs>
          <w:tab w:val="clear" w:pos="360"/>
          <w:tab w:val="left" w:pos="-284"/>
          <w:tab w:val="num" w:pos="1068"/>
        </w:tabs>
        <w:spacing w:after="0" w:line="360" w:lineRule="auto"/>
        <w:ind w:left="1048"/>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esetenként</w:t>
      </w:r>
      <w:r w:rsidRPr="00EB61BB">
        <w:rPr>
          <w:rFonts w:ascii="Times New Roman" w:eastAsia="Times New Roman" w:hAnsi="Times New Roman"/>
          <w:sz w:val="24"/>
          <w:szCs w:val="24"/>
          <w:lang w:eastAsia="hu-HU"/>
        </w:rPr>
        <w:t xml:space="preserve"> – amennyiben ez a megoldás a legcélravezetőbb – a Nkt. 27.§</w:t>
      </w:r>
      <w:r w:rsidRPr="00EB61BB">
        <w:rPr>
          <w:rFonts w:ascii="Times New Roman" w:eastAsia="Times New Roman" w:hAnsi="Times New Roman"/>
          <w:color w:val="FF0000"/>
          <w:sz w:val="24"/>
          <w:szCs w:val="24"/>
          <w:lang w:eastAsia="hu-HU"/>
        </w:rPr>
        <w:t xml:space="preserve"> </w:t>
      </w:r>
      <w:r w:rsidRPr="00EB61BB">
        <w:rPr>
          <w:rFonts w:ascii="Times New Roman" w:eastAsia="Times New Roman" w:hAnsi="Times New Roman"/>
          <w:sz w:val="24"/>
          <w:szCs w:val="24"/>
          <w:lang w:eastAsia="hu-HU"/>
        </w:rPr>
        <w:t>(5-8)</w:t>
      </w:r>
      <w:r w:rsidRPr="00EB61BB">
        <w:rPr>
          <w:rFonts w:ascii="Times New Roman" w:eastAsia="Times New Roman" w:hAnsi="Times New Roman"/>
          <w:color w:val="FF0000"/>
          <w:sz w:val="24"/>
          <w:szCs w:val="24"/>
          <w:lang w:eastAsia="hu-HU"/>
        </w:rPr>
        <w:t xml:space="preserve"> </w:t>
      </w:r>
      <w:r w:rsidRPr="00EB61BB">
        <w:rPr>
          <w:rFonts w:ascii="Times New Roman" w:eastAsia="Times New Roman" w:hAnsi="Times New Roman"/>
          <w:sz w:val="24"/>
          <w:szCs w:val="24"/>
          <w:lang w:eastAsia="hu-HU"/>
        </w:rPr>
        <w:t xml:space="preserve">terhére, vagy az egyéb differenciált foglalkozások terhére szervezett </w:t>
      </w:r>
      <w:r w:rsidRPr="00EB61BB">
        <w:rPr>
          <w:rFonts w:ascii="Times New Roman" w:eastAsia="Times New Roman" w:hAnsi="Times New Roman"/>
          <w:b/>
          <w:sz w:val="24"/>
          <w:szCs w:val="24"/>
          <w:lang w:eastAsia="hu-HU"/>
        </w:rPr>
        <w:t>felzárkóztató foglalkozást</w:t>
      </w:r>
      <w:r w:rsidRPr="00EB61BB">
        <w:rPr>
          <w:rFonts w:ascii="Times New Roman" w:eastAsia="Times New Roman" w:hAnsi="Times New Roman"/>
          <w:sz w:val="24"/>
          <w:szCs w:val="24"/>
          <w:lang w:eastAsia="hu-HU"/>
        </w:rPr>
        <w:t>.</w:t>
      </w:r>
    </w:p>
    <w:p w14:paraId="08FA381C" w14:textId="77777777" w:rsidR="00EB61BB" w:rsidRPr="00EB61BB" w:rsidRDefault="00EB61BB" w:rsidP="00030613">
      <w:pPr>
        <w:tabs>
          <w:tab w:val="left" w:pos="-284"/>
        </w:tabs>
        <w:spacing w:after="0" w:line="360" w:lineRule="auto"/>
        <w:jc w:val="both"/>
        <w:rPr>
          <w:rFonts w:ascii="Times New Roman" w:eastAsia="Times New Roman" w:hAnsi="Times New Roman"/>
          <w:b/>
          <w:sz w:val="24"/>
          <w:szCs w:val="24"/>
          <w:lang w:eastAsia="hu-HU"/>
        </w:rPr>
      </w:pPr>
    </w:p>
    <w:p w14:paraId="02473F60" w14:textId="77777777" w:rsidR="00EB61BB" w:rsidRPr="00EB61BB" w:rsidRDefault="00EB61BB" w:rsidP="00030613">
      <w:pPr>
        <w:numPr>
          <w:ilvl w:val="0"/>
          <w:numId w:val="15"/>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Az érdemjegyek, osztályzatok dokumentálásának módozatai</w:t>
      </w:r>
    </w:p>
    <w:p w14:paraId="0256F802" w14:textId="77777777" w:rsidR="00EB61BB" w:rsidRPr="00EB61BB" w:rsidRDefault="00EB61BB" w:rsidP="00030613">
      <w:pPr>
        <w:tabs>
          <w:tab w:val="left" w:pos="-284"/>
        </w:tabs>
        <w:spacing w:after="0" w:line="360" w:lineRule="auto"/>
        <w:jc w:val="both"/>
        <w:rPr>
          <w:rFonts w:ascii="Times New Roman" w:eastAsia="Times New Roman" w:hAnsi="Times New Roman"/>
          <w:sz w:val="24"/>
          <w:szCs w:val="24"/>
          <w:lang w:eastAsia="hu-HU"/>
        </w:rPr>
      </w:pPr>
    </w:p>
    <w:p w14:paraId="542D9B05" w14:textId="77777777" w:rsidR="005A049C" w:rsidRPr="00E559C3" w:rsidRDefault="00EB61BB" w:rsidP="00030613">
      <w:pPr>
        <w:tabs>
          <w:tab w:val="left" w:pos="-284"/>
        </w:tabs>
        <w:spacing w:after="0" w:line="360" w:lineRule="auto"/>
        <w:ind w:left="567"/>
        <w:jc w:val="both"/>
        <w:rPr>
          <w:rFonts w:ascii="Times New Roman" w:eastAsia="Times New Roman" w:hAnsi="Times New Roman"/>
          <w:sz w:val="24"/>
          <w:szCs w:val="24"/>
          <w:lang w:eastAsia="hu-HU"/>
        </w:rPr>
      </w:pPr>
      <w:r w:rsidRPr="00E559C3">
        <w:rPr>
          <w:rFonts w:ascii="Times New Roman" w:eastAsia="Times New Roman" w:hAnsi="Times New Roman"/>
          <w:sz w:val="24"/>
          <w:szCs w:val="24"/>
          <w:lang w:eastAsia="hu-HU"/>
        </w:rPr>
        <w:t>Az é</w:t>
      </w:r>
      <w:r w:rsidR="005A049C" w:rsidRPr="00E559C3">
        <w:rPr>
          <w:rFonts w:ascii="Times New Roman" w:eastAsia="Times New Roman" w:hAnsi="Times New Roman"/>
          <w:sz w:val="24"/>
          <w:szCs w:val="24"/>
          <w:lang w:eastAsia="hu-HU"/>
        </w:rPr>
        <w:t xml:space="preserve">v közben kapott érdemjegyeket a KRÉTA naplóba be kell írni. </w:t>
      </w:r>
    </w:p>
    <w:p w14:paraId="5D7505B2" w14:textId="33862133" w:rsidR="00EB61BB" w:rsidRPr="00E559C3" w:rsidRDefault="005A049C" w:rsidP="00030613">
      <w:pPr>
        <w:tabs>
          <w:tab w:val="left" w:pos="-284"/>
        </w:tabs>
        <w:spacing w:after="0" w:line="360" w:lineRule="auto"/>
        <w:ind w:left="567"/>
        <w:jc w:val="both"/>
        <w:rPr>
          <w:rFonts w:ascii="Times New Roman" w:eastAsia="Times New Roman" w:hAnsi="Times New Roman"/>
          <w:sz w:val="24"/>
          <w:szCs w:val="24"/>
          <w:lang w:eastAsia="hu-HU"/>
        </w:rPr>
      </w:pPr>
      <w:r w:rsidRPr="00E559C3">
        <w:rPr>
          <w:rFonts w:ascii="Times New Roman" w:eastAsia="Times New Roman" w:hAnsi="Times New Roman"/>
          <w:sz w:val="24"/>
          <w:szCs w:val="24"/>
          <w:lang w:eastAsia="hu-HU"/>
        </w:rPr>
        <w:t xml:space="preserve">A bejegyzésnél az elektronikus naplóban a </w:t>
      </w:r>
    </w:p>
    <w:p w14:paraId="59F110FF" w14:textId="5331F0C0" w:rsidR="00EB61BB" w:rsidRPr="005E0270" w:rsidRDefault="005A049C" w:rsidP="00030613">
      <w:pPr>
        <w:numPr>
          <w:ilvl w:val="0"/>
          <w:numId w:val="16"/>
        </w:numPr>
        <w:tabs>
          <w:tab w:val="left" w:pos="-284"/>
        </w:tabs>
        <w:spacing w:after="0" w:line="360" w:lineRule="auto"/>
        <w:ind w:left="991"/>
        <w:jc w:val="both"/>
        <w:rPr>
          <w:rFonts w:ascii="Times New Roman" w:eastAsia="Times New Roman" w:hAnsi="Times New Roman"/>
          <w:sz w:val="24"/>
          <w:szCs w:val="24"/>
          <w:lang w:eastAsia="hu-HU"/>
        </w:rPr>
      </w:pPr>
      <w:r w:rsidRPr="00E559C3">
        <w:rPr>
          <w:rFonts w:ascii="Times New Roman" w:eastAsia="Times New Roman" w:hAnsi="Times New Roman"/>
          <w:sz w:val="24"/>
          <w:szCs w:val="24"/>
          <w:lang w:eastAsia="hu-HU"/>
        </w:rPr>
        <w:t xml:space="preserve">piros szín: </w:t>
      </w:r>
      <w:r w:rsidR="00EB61BB" w:rsidRPr="00E559C3">
        <w:rPr>
          <w:rFonts w:ascii="Times New Roman" w:eastAsia="Times New Roman" w:hAnsi="Times New Roman"/>
          <w:sz w:val="24"/>
          <w:szCs w:val="24"/>
          <w:lang w:eastAsia="hu-HU"/>
        </w:rPr>
        <w:t>felmérők, témazárók, vizsgajegy</w:t>
      </w:r>
      <w:r w:rsidRPr="00E559C3">
        <w:rPr>
          <w:rFonts w:ascii="Times New Roman" w:eastAsia="Times New Roman" w:hAnsi="Times New Roman"/>
          <w:sz w:val="24"/>
          <w:szCs w:val="24"/>
          <w:lang w:eastAsia="hu-HU"/>
        </w:rPr>
        <w:t xml:space="preserve"> (200%</w:t>
      </w:r>
      <w:r w:rsidR="005E0270" w:rsidRPr="00E559C3">
        <w:rPr>
          <w:rFonts w:ascii="Times New Roman" w:eastAsia="Times New Roman" w:hAnsi="Times New Roman"/>
          <w:sz w:val="24"/>
          <w:szCs w:val="24"/>
          <w:lang w:eastAsia="hu-HU"/>
        </w:rPr>
        <w:t>)</w:t>
      </w:r>
      <w:r w:rsidR="00EB61BB" w:rsidRPr="00E559C3">
        <w:rPr>
          <w:rFonts w:ascii="Times New Roman" w:eastAsia="Times New Roman" w:hAnsi="Times New Roman"/>
          <w:sz w:val="24"/>
          <w:szCs w:val="24"/>
          <w:lang w:eastAsia="hu-HU"/>
        </w:rPr>
        <w:tab/>
      </w:r>
      <w:r w:rsidR="00EB61BB" w:rsidRPr="00E559C3">
        <w:rPr>
          <w:rFonts w:ascii="Times New Roman" w:eastAsia="Times New Roman" w:hAnsi="Times New Roman"/>
          <w:sz w:val="24"/>
          <w:szCs w:val="24"/>
          <w:lang w:eastAsia="hu-HU"/>
        </w:rPr>
        <w:tab/>
      </w:r>
      <w:r w:rsidR="00EB61BB" w:rsidRPr="00E559C3">
        <w:rPr>
          <w:rFonts w:ascii="Times New Roman" w:eastAsia="Times New Roman" w:hAnsi="Times New Roman"/>
          <w:sz w:val="24"/>
          <w:szCs w:val="24"/>
          <w:lang w:eastAsia="hu-HU"/>
        </w:rPr>
        <w:tab/>
      </w:r>
      <w:r w:rsidR="00EB61BB" w:rsidRPr="005E0270">
        <w:rPr>
          <w:rFonts w:ascii="Times New Roman" w:eastAsia="Times New Roman" w:hAnsi="Times New Roman"/>
          <w:sz w:val="24"/>
          <w:szCs w:val="24"/>
          <w:lang w:eastAsia="hu-HU"/>
        </w:rPr>
        <w:tab/>
      </w:r>
    </w:p>
    <w:p w14:paraId="1C9F4644" w14:textId="7C76CEEE" w:rsidR="00EB61BB" w:rsidRPr="005E0270" w:rsidRDefault="005A049C" w:rsidP="00030613">
      <w:pPr>
        <w:numPr>
          <w:ilvl w:val="0"/>
          <w:numId w:val="17"/>
        </w:numPr>
        <w:tabs>
          <w:tab w:val="left" w:pos="-284"/>
        </w:tabs>
        <w:spacing w:after="0" w:line="360" w:lineRule="auto"/>
        <w:ind w:left="991"/>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kék szín: gyakorlati feladat, beszámoló, szóbeli felelet (100%)</w:t>
      </w:r>
      <w:r w:rsidR="00EB61BB" w:rsidRPr="005E0270">
        <w:rPr>
          <w:rFonts w:ascii="Times New Roman" w:eastAsia="Times New Roman" w:hAnsi="Times New Roman"/>
          <w:sz w:val="24"/>
          <w:szCs w:val="24"/>
          <w:lang w:eastAsia="hu-HU"/>
        </w:rPr>
        <w:tab/>
      </w:r>
      <w:r w:rsidR="00EB61BB" w:rsidRPr="005E0270">
        <w:rPr>
          <w:rFonts w:ascii="Times New Roman" w:eastAsia="Times New Roman" w:hAnsi="Times New Roman"/>
          <w:sz w:val="24"/>
          <w:szCs w:val="24"/>
          <w:lang w:eastAsia="hu-HU"/>
        </w:rPr>
        <w:tab/>
      </w:r>
      <w:r w:rsidR="00EB61BB" w:rsidRPr="005E0270">
        <w:rPr>
          <w:rFonts w:ascii="Times New Roman" w:eastAsia="Times New Roman" w:hAnsi="Times New Roman"/>
          <w:sz w:val="24"/>
          <w:szCs w:val="24"/>
          <w:lang w:eastAsia="hu-HU"/>
        </w:rPr>
        <w:tab/>
      </w:r>
    </w:p>
    <w:p w14:paraId="16FEAA8A" w14:textId="77777777" w:rsidR="005A049C" w:rsidRDefault="005A049C" w:rsidP="00030613">
      <w:pPr>
        <w:numPr>
          <w:ilvl w:val="0"/>
          <w:numId w:val="18"/>
        </w:numPr>
        <w:tabs>
          <w:tab w:val="left" w:pos="-284"/>
        </w:tabs>
        <w:spacing w:after="0" w:line="360" w:lineRule="auto"/>
        <w:ind w:left="991"/>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zöld szín: házi dolgozat, projektmunka (100%)</w:t>
      </w:r>
      <w:r w:rsidR="00EB61BB" w:rsidRPr="00EB61BB">
        <w:rPr>
          <w:rFonts w:ascii="Times New Roman" w:eastAsia="Times New Roman" w:hAnsi="Times New Roman"/>
          <w:sz w:val="24"/>
          <w:szCs w:val="24"/>
          <w:lang w:eastAsia="hu-HU"/>
        </w:rPr>
        <w:tab/>
      </w:r>
    </w:p>
    <w:p w14:paraId="7A04A626" w14:textId="601C4BC1" w:rsidR="00C81159" w:rsidRPr="005E0270" w:rsidRDefault="005A049C" w:rsidP="005E0270">
      <w:pPr>
        <w:numPr>
          <w:ilvl w:val="0"/>
          <w:numId w:val="18"/>
        </w:numPr>
        <w:tabs>
          <w:tab w:val="left" w:pos="-284"/>
        </w:tabs>
        <w:spacing w:after="0" w:line="360" w:lineRule="auto"/>
        <w:ind w:left="991"/>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szürke szín: órai munka, házi feladat (100%)</w:t>
      </w:r>
    </w:p>
    <w:p w14:paraId="4DFAE887" w14:textId="1645E3BE" w:rsidR="00EB61BB" w:rsidRPr="00BF0F0E" w:rsidRDefault="005A049C" w:rsidP="00030613">
      <w:pPr>
        <w:numPr>
          <w:ilvl w:val="0"/>
          <w:numId w:val="18"/>
        </w:numPr>
        <w:tabs>
          <w:tab w:val="left" w:pos="-284"/>
        </w:tabs>
        <w:spacing w:after="0" w:line="360" w:lineRule="auto"/>
        <w:ind w:left="991"/>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barna szín: más intézményből hozott értékelés</w:t>
      </w:r>
      <w:r w:rsidR="00C81159">
        <w:rPr>
          <w:rFonts w:ascii="Times New Roman" w:eastAsia="Times New Roman" w:hAnsi="Times New Roman"/>
          <w:sz w:val="24"/>
          <w:szCs w:val="24"/>
          <w:lang w:eastAsia="hu-HU"/>
        </w:rPr>
        <w:t xml:space="preserve"> (100%)</w:t>
      </w:r>
      <w:r w:rsidR="00EB61BB" w:rsidRPr="00EB61BB">
        <w:rPr>
          <w:rFonts w:ascii="Times New Roman" w:eastAsia="Times New Roman" w:hAnsi="Times New Roman"/>
          <w:sz w:val="24"/>
          <w:szCs w:val="24"/>
          <w:lang w:eastAsia="hu-HU"/>
        </w:rPr>
        <w:tab/>
      </w:r>
      <w:r w:rsidR="00EB61BB" w:rsidRPr="00EB61BB">
        <w:rPr>
          <w:rFonts w:ascii="Times New Roman" w:eastAsia="Times New Roman" w:hAnsi="Times New Roman"/>
          <w:sz w:val="24"/>
          <w:szCs w:val="24"/>
          <w:lang w:eastAsia="hu-HU"/>
        </w:rPr>
        <w:tab/>
      </w:r>
      <w:r w:rsidR="00EB61BB" w:rsidRPr="00EB61BB">
        <w:rPr>
          <w:rFonts w:ascii="Times New Roman" w:eastAsia="Times New Roman" w:hAnsi="Times New Roman"/>
          <w:sz w:val="24"/>
          <w:szCs w:val="24"/>
          <w:lang w:eastAsia="hu-HU"/>
        </w:rPr>
        <w:tab/>
      </w:r>
      <w:r w:rsidR="00EB61BB" w:rsidRPr="00EB61BB">
        <w:rPr>
          <w:rFonts w:ascii="Times New Roman" w:eastAsia="Times New Roman" w:hAnsi="Times New Roman"/>
          <w:sz w:val="24"/>
          <w:szCs w:val="24"/>
          <w:lang w:eastAsia="hu-HU"/>
        </w:rPr>
        <w:tab/>
      </w:r>
    </w:p>
    <w:p w14:paraId="2DB751F2" w14:textId="77777777" w:rsidR="00EB61BB" w:rsidRPr="00EB61BB" w:rsidRDefault="00EB61BB" w:rsidP="00030613">
      <w:pPr>
        <w:numPr>
          <w:ilvl w:val="0"/>
          <w:numId w:val="15"/>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A tanulók magatartását és szorgalmát az első évfolyamon félévkor és év végén és második évfolyamon félévkor az osztályfőnök szöveges minősítéssel értékeli. </w:t>
      </w:r>
    </w:p>
    <w:p w14:paraId="6CCF6EA7" w14:textId="77777777" w:rsidR="00EB61BB" w:rsidRPr="00EB61BB" w:rsidRDefault="00EB61BB" w:rsidP="00030613">
      <w:pPr>
        <w:tabs>
          <w:tab w:val="left" w:pos="-284"/>
        </w:tabs>
        <w:spacing w:after="0" w:line="360" w:lineRule="auto"/>
        <w:jc w:val="both"/>
        <w:rPr>
          <w:rFonts w:ascii="Times New Roman" w:eastAsia="Times New Roman" w:hAnsi="Times New Roman"/>
          <w:sz w:val="24"/>
          <w:szCs w:val="24"/>
          <w:lang w:eastAsia="hu-HU"/>
        </w:rPr>
      </w:pPr>
    </w:p>
    <w:p w14:paraId="6CD4F048" w14:textId="77777777" w:rsidR="00EB61BB" w:rsidRPr="00EB61BB" w:rsidRDefault="00EB61BB" w:rsidP="00030613">
      <w:pPr>
        <w:numPr>
          <w:ilvl w:val="0"/>
          <w:numId w:val="15"/>
        </w:numPr>
        <w:tabs>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második évfolyam év végén, valamint 3-8. évfolyamon a tanulók magatartását és szorgalmát az osztályfőnök minden hónap végén érdemjegyekkel értékeli.</w:t>
      </w:r>
    </w:p>
    <w:p w14:paraId="4012DE7C" w14:textId="77777777" w:rsidR="00EB61BB" w:rsidRPr="00EB61BB" w:rsidRDefault="00EB61BB" w:rsidP="00030613">
      <w:pPr>
        <w:tabs>
          <w:tab w:val="left" w:pos="-284"/>
        </w:tabs>
        <w:spacing w:after="0" w:line="360" w:lineRule="auto"/>
        <w:jc w:val="both"/>
        <w:rPr>
          <w:rFonts w:ascii="Times New Roman" w:eastAsia="Times New Roman" w:hAnsi="Times New Roman"/>
          <w:sz w:val="24"/>
          <w:szCs w:val="24"/>
          <w:lang w:eastAsia="hu-HU"/>
        </w:rPr>
      </w:pPr>
    </w:p>
    <w:p w14:paraId="2EEE1D47" w14:textId="088367BD" w:rsidR="00EB61BB" w:rsidRPr="00EB61BB" w:rsidRDefault="00EB61BB" w:rsidP="00030613">
      <w:pPr>
        <w:tabs>
          <w:tab w:val="left" w:pos="-284"/>
          <w:tab w:val="num" w:pos="426"/>
        </w:tabs>
        <w:spacing w:after="0" w:line="360" w:lineRule="auto"/>
        <w:ind w:left="36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lastRenderedPageBreak/>
        <w:t>A magatartás és a szorgalom félévi és év végi osztályzatát az osztályfőnök az érdemjegyek és a nevelőtestület véleménye alapján állapítja meg. Vitás esetben az osztályban tanító nevelők többségi véleménye dönt az osztályzatról. A félévi és az év végi osztályzatot az</w:t>
      </w:r>
      <w:r w:rsidR="00C81159">
        <w:rPr>
          <w:rFonts w:ascii="Times New Roman" w:eastAsia="Times New Roman" w:hAnsi="Times New Roman"/>
          <w:sz w:val="24"/>
          <w:szCs w:val="24"/>
          <w:lang w:eastAsia="hu-HU"/>
        </w:rPr>
        <w:t xml:space="preserve"> elektronikus naplóba</w:t>
      </w:r>
      <w:r w:rsidRPr="00EB61BB">
        <w:rPr>
          <w:rFonts w:ascii="Times New Roman" w:eastAsia="Times New Roman" w:hAnsi="Times New Roman"/>
          <w:sz w:val="24"/>
          <w:szCs w:val="24"/>
          <w:lang w:eastAsia="hu-HU"/>
        </w:rPr>
        <w:t xml:space="preserve"> és a bizonyítványba be kell jegyezni.</w:t>
      </w:r>
    </w:p>
    <w:p w14:paraId="7FE60BA6" w14:textId="77777777" w:rsidR="00EB61BB" w:rsidRPr="00EB61BB" w:rsidRDefault="00EB61BB" w:rsidP="00030613">
      <w:pPr>
        <w:tabs>
          <w:tab w:val="left" w:pos="-284"/>
        </w:tabs>
        <w:spacing w:after="0" w:line="360" w:lineRule="auto"/>
        <w:jc w:val="both"/>
        <w:rPr>
          <w:rFonts w:ascii="Times New Roman" w:eastAsia="Times New Roman" w:hAnsi="Times New Roman"/>
          <w:sz w:val="24"/>
          <w:szCs w:val="24"/>
          <w:lang w:eastAsia="hu-HU"/>
        </w:rPr>
      </w:pPr>
    </w:p>
    <w:p w14:paraId="3759DDDC" w14:textId="77777777" w:rsidR="00EB61BB" w:rsidRPr="00EB61BB" w:rsidRDefault="00EB61BB" w:rsidP="00030613">
      <w:pPr>
        <w:numPr>
          <w:ilvl w:val="0"/>
          <w:numId w:val="15"/>
        </w:numPr>
        <w:tabs>
          <w:tab w:val="left" w:pos="-284"/>
        </w:tabs>
        <w:spacing w:after="0" w:line="36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A tanulók magatartásának és szorgalmának értékelési rendszere:</w:t>
      </w:r>
    </w:p>
    <w:p w14:paraId="0DA112D2" w14:textId="77777777" w:rsidR="00EB61BB" w:rsidRPr="00EB61BB" w:rsidRDefault="00EB61BB" w:rsidP="00030613">
      <w:pPr>
        <w:tabs>
          <w:tab w:val="left" w:pos="-284"/>
        </w:tabs>
        <w:spacing w:after="0" w:line="360" w:lineRule="auto"/>
        <w:ind w:left="567"/>
        <w:jc w:val="both"/>
        <w:rPr>
          <w:rFonts w:ascii="Times New Roman" w:eastAsia="Times New Roman" w:hAnsi="Times New Roman"/>
          <w:sz w:val="24"/>
          <w:szCs w:val="24"/>
          <w:lang w:eastAsia="hu-HU"/>
        </w:rPr>
      </w:pPr>
    </w:p>
    <w:p w14:paraId="775BCA38" w14:textId="77777777" w:rsidR="00EB61BB" w:rsidRPr="00EB61BB" w:rsidRDefault="00EB61BB" w:rsidP="00030613">
      <w:pPr>
        <w:tabs>
          <w:tab w:val="left" w:pos="-284"/>
        </w:tabs>
        <w:spacing w:after="0" w:line="360" w:lineRule="auto"/>
        <w:ind w:left="567"/>
        <w:jc w:val="both"/>
        <w:rPr>
          <w:rFonts w:ascii="Times New Roman" w:eastAsia="Times New Roman" w:hAnsi="Times New Roman"/>
          <w:b/>
          <w:i/>
          <w:sz w:val="24"/>
          <w:szCs w:val="24"/>
          <w:lang w:eastAsia="hu-HU"/>
        </w:rPr>
      </w:pPr>
      <w:r w:rsidRPr="00EB61BB">
        <w:rPr>
          <w:rFonts w:ascii="Times New Roman" w:eastAsia="Times New Roman" w:hAnsi="Times New Roman"/>
          <w:b/>
          <w:i/>
          <w:sz w:val="24"/>
          <w:szCs w:val="24"/>
          <w:lang w:eastAsia="hu-HU"/>
        </w:rPr>
        <w:t>Az értékelés szempontjai és formái:</w:t>
      </w:r>
    </w:p>
    <w:p w14:paraId="4C5AE3FD" w14:textId="77777777" w:rsidR="00EB61BB" w:rsidRPr="00EB61BB" w:rsidRDefault="00EB61BB" w:rsidP="00030613">
      <w:pPr>
        <w:tabs>
          <w:tab w:val="left" w:pos="-284"/>
        </w:tabs>
        <w:spacing w:after="0" w:line="360" w:lineRule="auto"/>
        <w:ind w:left="567"/>
        <w:jc w:val="both"/>
        <w:rPr>
          <w:rFonts w:ascii="Times New Roman" w:eastAsia="Times New Roman" w:hAnsi="Times New Roman"/>
          <w:i/>
          <w:sz w:val="24"/>
          <w:szCs w:val="24"/>
          <w:lang w:eastAsia="hu-HU"/>
        </w:rPr>
      </w:pPr>
      <w:r w:rsidRPr="00EB61BB">
        <w:rPr>
          <w:rFonts w:ascii="Times New Roman" w:eastAsia="Times New Roman" w:hAnsi="Times New Roman"/>
          <w:i/>
          <w:sz w:val="24"/>
          <w:szCs w:val="24"/>
          <w:lang w:eastAsia="hu-HU"/>
        </w:rPr>
        <w:t>Magatartás:</w:t>
      </w:r>
    </w:p>
    <w:p w14:paraId="435F43A7" w14:textId="61BB8FBE" w:rsidR="00EB61BB" w:rsidRPr="00EB61BB" w:rsidRDefault="00EB61BB" w:rsidP="00C31CB7">
      <w:pPr>
        <w:tabs>
          <w:tab w:val="left" w:pos="-284"/>
        </w:tabs>
        <w:spacing w:after="0" w:line="360" w:lineRule="auto"/>
        <w:ind w:left="567"/>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magatartás osztályzata a tanulók életkori sajátosságaihoz igazodóan értékeli az iskolai fegyelmezettséget, viselkedést. Értékeli a társakhoz, a felnőttekhez való viszonyulást, a házirend betartását, saját és mások iránt érzett felelősségérzetet, az iskola vagyontárgyainak megóvását. Hangsúlyozzuk, hogy az értékelésnél, a minősítésnél az iskola által támasztott erkölcsi követelmények jelentik a viszonyítási alapot.</w:t>
      </w:r>
    </w:p>
    <w:p w14:paraId="38B33017" w14:textId="77777777" w:rsidR="00EB61BB" w:rsidRPr="00EB61BB" w:rsidRDefault="00EB61BB" w:rsidP="00030613">
      <w:pPr>
        <w:tabs>
          <w:tab w:val="left" w:pos="-284"/>
        </w:tabs>
        <w:spacing w:after="0" w:line="360" w:lineRule="auto"/>
        <w:ind w:left="567"/>
        <w:jc w:val="both"/>
        <w:rPr>
          <w:rFonts w:ascii="Times New Roman" w:eastAsia="Times New Roman" w:hAnsi="Times New Roman"/>
          <w:sz w:val="24"/>
          <w:szCs w:val="24"/>
          <w:lang w:eastAsia="hu-HU"/>
        </w:rPr>
      </w:pPr>
    </w:p>
    <w:p w14:paraId="4D48B4B4" w14:textId="77777777" w:rsidR="00EB61BB" w:rsidRPr="00EB61BB" w:rsidRDefault="00EB61BB" w:rsidP="00030613">
      <w:pPr>
        <w:tabs>
          <w:tab w:val="left" w:pos="-284"/>
        </w:tabs>
        <w:spacing w:after="0" w:line="360" w:lineRule="auto"/>
        <w:ind w:left="567"/>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értékelés négy fokozatban történik:</w:t>
      </w:r>
    </w:p>
    <w:p w14:paraId="794928C4" w14:textId="5C727778" w:rsidR="00EB61BB" w:rsidRPr="00EB61BB" w:rsidRDefault="00030613" w:rsidP="00B44F85">
      <w:pPr>
        <w:numPr>
          <w:ilvl w:val="0"/>
          <w:numId w:val="19"/>
        </w:numPr>
        <w:tabs>
          <w:tab w:val="left" w:pos="-284"/>
        </w:tabs>
        <w:spacing w:after="0" w:line="240" w:lineRule="auto"/>
        <w:jc w:val="both"/>
        <w:rPr>
          <w:rFonts w:ascii="Times New Roman" w:eastAsia="Times New Roman" w:hAnsi="Times New Roman"/>
          <w:i/>
          <w:sz w:val="24"/>
          <w:szCs w:val="24"/>
          <w:lang w:eastAsia="hu-HU"/>
        </w:rPr>
      </w:pPr>
      <w:r>
        <w:rPr>
          <w:rFonts w:ascii="Times New Roman" w:eastAsia="Times New Roman" w:hAnsi="Times New Roman"/>
          <w:sz w:val="24"/>
          <w:szCs w:val="24"/>
          <w:lang w:eastAsia="hu-HU"/>
        </w:rPr>
        <w:t>példás (5), jó (4), változó (3),</w:t>
      </w:r>
      <w:r w:rsidR="00EB61BB" w:rsidRPr="00EB61BB">
        <w:rPr>
          <w:rFonts w:ascii="Times New Roman" w:eastAsia="Times New Roman" w:hAnsi="Times New Roman"/>
          <w:sz w:val="24"/>
          <w:szCs w:val="24"/>
          <w:lang w:eastAsia="hu-HU"/>
        </w:rPr>
        <w:t xml:space="preserve"> rossz (2)</w:t>
      </w:r>
    </w:p>
    <w:p w14:paraId="06ADDD12" w14:textId="77777777" w:rsidR="00EB61BB" w:rsidRPr="00EB61BB" w:rsidRDefault="00EB61BB" w:rsidP="00B44F85">
      <w:pPr>
        <w:tabs>
          <w:tab w:val="left" w:pos="-284"/>
        </w:tabs>
        <w:spacing w:after="0" w:line="240" w:lineRule="auto"/>
        <w:jc w:val="both"/>
        <w:rPr>
          <w:rFonts w:ascii="Times New Roman" w:eastAsia="Times New Roman" w:hAnsi="Times New Roman"/>
          <w:i/>
          <w:sz w:val="24"/>
          <w:szCs w:val="24"/>
          <w:lang w:eastAsia="hu-HU"/>
        </w:rPr>
      </w:pPr>
    </w:p>
    <w:p w14:paraId="5706A460" w14:textId="77777777" w:rsidR="00EB61BB" w:rsidRPr="00EB61BB" w:rsidRDefault="00EB61BB" w:rsidP="00030613">
      <w:pPr>
        <w:tabs>
          <w:tab w:val="left" w:pos="-284"/>
        </w:tabs>
        <w:spacing w:after="0" w:line="360" w:lineRule="auto"/>
        <w:ind w:left="340"/>
        <w:jc w:val="both"/>
        <w:rPr>
          <w:rFonts w:ascii="Times New Roman" w:eastAsia="Times New Roman" w:hAnsi="Times New Roman"/>
          <w:i/>
          <w:sz w:val="24"/>
          <w:szCs w:val="24"/>
          <w:lang w:eastAsia="hu-HU"/>
        </w:rPr>
      </w:pPr>
      <w:r w:rsidRPr="00EB61BB">
        <w:rPr>
          <w:rFonts w:ascii="Times New Roman" w:eastAsia="Times New Roman" w:hAnsi="Times New Roman"/>
          <w:i/>
          <w:sz w:val="24"/>
          <w:szCs w:val="24"/>
          <w:lang w:eastAsia="hu-HU"/>
        </w:rPr>
        <w:t>Szorgalom:</w:t>
      </w:r>
    </w:p>
    <w:p w14:paraId="34DCD07E" w14:textId="77777777" w:rsidR="00EB61BB" w:rsidRPr="00EB61BB" w:rsidRDefault="00EB61BB" w:rsidP="00030613">
      <w:pPr>
        <w:tabs>
          <w:tab w:val="left" w:pos="-284"/>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szorgalom jegy a tanuló egyéni képességeihez mérten a tanulmányi munkához való viszonyát, munkavégzésének színvonalát, a tanuló kötelességtudatát értékeli.</w:t>
      </w:r>
    </w:p>
    <w:p w14:paraId="16372E8B" w14:textId="77777777" w:rsidR="00EB61BB" w:rsidRPr="00EB61BB" w:rsidRDefault="00EB61BB" w:rsidP="00030613">
      <w:pPr>
        <w:tabs>
          <w:tab w:val="left" w:pos="-284"/>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értékelés négy fokozatban történik, havonta</w:t>
      </w:r>
    </w:p>
    <w:p w14:paraId="5E0149E2" w14:textId="4262750E" w:rsidR="00EB61BB" w:rsidRPr="00EB61BB" w:rsidRDefault="00030613" w:rsidP="00030613">
      <w:pPr>
        <w:numPr>
          <w:ilvl w:val="0"/>
          <w:numId w:val="19"/>
        </w:numPr>
        <w:tabs>
          <w:tab w:val="left" w:pos="-284"/>
        </w:tabs>
        <w:spacing w:after="0" w:line="36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példás (5), - jó (4), </w:t>
      </w:r>
      <w:r w:rsidR="00EB61BB" w:rsidRPr="00EB61BB">
        <w:rPr>
          <w:rFonts w:ascii="Times New Roman" w:eastAsia="Times New Roman" w:hAnsi="Times New Roman"/>
          <w:sz w:val="24"/>
          <w:szCs w:val="24"/>
          <w:lang w:eastAsia="hu-HU"/>
        </w:rPr>
        <w:t>- változó (3), hanyag (2)</w:t>
      </w:r>
    </w:p>
    <w:p w14:paraId="727C5690" w14:textId="77777777" w:rsidR="00EB61BB" w:rsidRPr="00EB61BB" w:rsidRDefault="00EB61BB" w:rsidP="00030613">
      <w:pPr>
        <w:tabs>
          <w:tab w:val="left" w:pos="-284"/>
        </w:tabs>
        <w:spacing w:after="0" w:line="360" w:lineRule="auto"/>
        <w:ind w:left="1065"/>
        <w:jc w:val="both"/>
        <w:rPr>
          <w:rFonts w:ascii="Times New Roman" w:eastAsia="Times New Roman" w:hAnsi="Times New Roman"/>
          <w:sz w:val="24"/>
          <w:szCs w:val="24"/>
          <w:lang w:eastAsia="hu-HU"/>
        </w:rPr>
      </w:pPr>
    </w:p>
    <w:p w14:paraId="2711CEFF" w14:textId="77777777" w:rsidR="00EB61BB" w:rsidRPr="00EB61BB" w:rsidRDefault="00EB61BB" w:rsidP="00030613">
      <w:pPr>
        <w:tabs>
          <w:tab w:val="left" w:pos="-284"/>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magatartás és a szorgalom elbírálásánál irányító, alapvető szempont, hogy a példás valóban példaként álljon, és kapjon elismerést nagyobb közösség előtt is.</w:t>
      </w:r>
    </w:p>
    <w:p w14:paraId="713EC9B3" w14:textId="77777777" w:rsidR="00EB61BB" w:rsidRPr="00EB61BB" w:rsidRDefault="00EB61BB" w:rsidP="00030613">
      <w:pPr>
        <w:tabs>
          <w:tab w:val="left" w:pos="-284"/>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Fontos lehet adott szituációban a tanulók előmenetelének egyéni elbírálása magatartásból és szorgalomból egyaránt. Az egyéni elbíráláskor szem előtt kell tartani az adott helyzet kialakulását befolyásoló tényezőket (pl. a tanuló családi körülményeit, egészségügyi állapotát stb. …).</w:t>
      </w:r>
    </w:p>
    <w:p w14:paraId="10CCD9A8" w14:textId="77777777" w:rsidR="00EB61BB" w:rsidRPr="00EB61BB" w:rsidRDefault="00EB61BB" w:rsidP="00030613">
      <w:pPr>
        <w:tabs>
          <w:tab w:val="left" w:pos="-284"/>
        </w:tabs>
        <w:spacing w:after="0" w:line="360" w:lineRule="auto"/>
        <w:jc w:val="both"/>
        <w:rPr>
          <w:rFonts w:ascii="Times New Roman" w:eastAsia="Times New Roman" w:hAnsi="Times New Roman"/>
          <w:sz w:val="24"/>
          <w:szCs w:val="24"/>
          <w:lang w:eastAsia="hu-HU"/>
        </w:rPr>
      </w:pPr>
    </w:p>
    <w:p w14:paraId="1DC6BECD" w14:textId="77777777" w:rsidR="00EB61BB" w:rsidRPr="00EB61BB" w:rsidRDefault="00EB61BB" w:rsidP="00B44F85">
      <w:pPr>
        <w:tabs>
          <w:tab w:val="left" w:pos="-284"/>
        </w:tabs>
        <w:spacing w:after="0" w:line="240" w:lineRule="auto"/>
        <w:ind w:left="340"/>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A magatartás és a szorgalom értékelésének szempontjai</w:t>
      </w:r>
    </w:p>
    <w:p w14:paraId="6C927DDC" w14:textId="77777777" w:rsidR="00EB61BB" w:rsidRPr="00EB61BB" w:rsidRDefault="00EB61BB" w:rsidP="00B44F85">
      <w:pPr>
        <w:tabs>
          <w:tab w:val="left" w:pos="-284"/>
        </w:tabs>
        <w:spacing w:after="0" w:line="240" w:lineRule="auto"/>
        <w:jc w:val="both"/>
        <w:rPr>
          <w:rFonts w:ascii="Times New Roman" w:eastAsia="Times New Roman" w:hAnsi="Times New Roman"/>
          <w:b/>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18"/>
      </w:tblGrid>
      <w:tr w:rsidR="00EB61BB" w:rsidRPr="00A3256E" w14:paraId="39C0FD75" w14:textId="77777777" w:rsidTr="000D2EAE">
        <w:tc>
          <w:tcPr>
            <w:tcW w:w="4818" w:type="dxa"/>
            <w:tcBorders>
              <w:top w:val="single" w:sz="4" w:space="0" w:color="auto"/>
              <w:left w:val="single" w:sz="4" w:space="0" w:color="auto"/>
              <w:bottom w:val="single" w:sz="4" w:space="0" w:color="auto"/>
              <w:right w:val="single" w:sz="4" w:space="0" w:color="auto"/>
            </w:tcBorders>
          </w:tcPr>
          <w:p w14:paraId="4AF35463" w14:textId="77777777" w:rsidR="00EB61BB" w:rsidRPr="00EB61BB" w:rsidRDefault="00EB61BB" w:rsidP="00B44F85">
            <w:pPr>
              <w:tabs>
                <w:tab w:val="left" w:pos="-284"/>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Magatartás</w:t>
            </w:r>
          </w:p>
        </w:tc>
        <w:tc>
          <w:tcPr>
            <w:tcW w:w="4818" w:type="dxa"/>
            <w:tcBorders>
              <w:top w:val="single" w:sz="4" w:space="0" w:color="auto"/>
              <w:left w:val="single" w:sz="4" w:space="0" w:color="auto"/>
              <w:bottom w:val="single" w:sz="4" w:space="0" w:color="auto"/>
              <w:right w:val="single" w:sz="4" w:space="0" w:color="auto"/>
            </w:tcBorders>
          </w:tcPr>
          <w:p w14:paraId="73F9305B" w14:textId="77777777" w:rsidR="00EB61BB" w:rsidRPr="00EB61BB" w:rsidRDefault="00EB61BB" w:rsidP="00B44F85">
            <w:pPr>
              <w:tabs>
                <w:tab w:val="left" w:pos="-284"/>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Szorgalom</w:t>
            </w:r>
          </w:p>
        </w:tc>
      </w:tr>
      <w:tr w:rsidR="00EB61BB" w:rsidRPr="00A3256E" w14:paraId="384E8B51" w14:textId="77777777" w:rsidTr="000D2EAE">
        <w:tc>
          <w:tcPr>
            <w:tcW w:w="4818" w:type="dxa"/>
            <w:tcBorders>
              <w:top w:val="single" w:sz="4" w:space="0" w:color="auto"/>
              <w:left w:val="single" w:sz="4" w:space="0" w:color="auto"/>
              <w:bottom w:val="single" w:sz="4" w:space="0" w:color="auto"/>
              <w:right w:val="single" w:sz="4" w:space="0" w:color="auto"/>
            </w:tcBorders>
          </w:tcPr>
          <w:p w14:paraId="3BC848A5" w14:textId="77777777" w:rsidR="00EB61BB" w:rsidRPr="00EB61BB" w:rsidRDefault="00EB61BB" w:rsidP="00B44F85">
            <w:p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b/>
                <w:i/>
                <w:sz w:val="24"/>
                <w:szCs w:val="24"/>
                <w:lang w:eastAsia="hu-HU"/>
              </w:rPr>
              <w:t>Példás:</w:t>
            </w:r>
            <w:r w:rsidRPr="00EB61BB">
              <w:rPr>
                <w:rFonts w:ascii="Times New Roman" w:eastAsia="Times New Roman" w:hAnsi="Times New Roman"/>
                <w:sz w:val="24"/>
                <w:szCs w:val="24"/>
                <w:lang w:eastAsia="hu-HU"/>
              </w:rPr>
              <w:t xml:space="preserve"> </w:t>
            </w:r>
          </w:p>
          <w:p w14:paraId="0D97C54D" w14:textId="77777777" w:rsidR="00EB61BB" w:rsidRPr="00EB61BB" w:rsidRDefault="00EB61BB" w:rsidP="00B44F85">
            <w:pPr>
              <w:spacing w:after="0" w:line="240" w:lineRule="auto"/>
              <w:jc w:val="both"/>
              <w:rPr>
                <w:rFonts w:ascii="Times New Roman" w:eastAsia="Times New Roman" w:hAnsi="Times New Roman"/>
                <w:sz w:val="24"/>
                <w:szCs w:val="24"/>
                <w:lang w:eastAsia="hu-HU"/>
              </w:rPr>
            </w:pPr>
          </w:p>
          <w:p w14:paraId="1278C8E8" w14:textId="77777777" w:rsidR="00EB61BB" w:rsidRPr="00EB61BB" w:rsidRDefault="00EB61BB" w:rsidP="00B44F85">
            <w:pPr>
              <w:numPr>
                <w:ilvl w:val="0"/>
                <w:numId w:val="39"/>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lastRenderedPageBreak/>
              <w:t>az iskolában és az iskolán kívül illemtudóan viselkedik,</w:t>
            </w:r>
          </w:p>
          <w:p w14:paraId="3EC02D05" w14:textId="77777777" w:rsidR="00EB61BB" w:rsidRPr="00EB61BB" w:rsidRDefault="00EB61BB" w:rsidP="00B44F85">
            <w:pPr>
              <w:numPr>
                <w:ilvl w:val="0"/>
                <w:numId w:val="39"/>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képes véleményét kulturáltan közölni,</w:t>
            </w:r>
          </w:p>
          <w:p w14:paraId="6D8BF041" w14:textId="77777777" w:rsidR="00EB61BB" w:rsidRPr="00EB61BB" w:rsidRDefault="00EB61BB" w:rsidP="00B44F85">
            <w:pPr>
              <w:numPr>
                <w:ilvl w:val="0"/>
                <w:numId w:val="39"/>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pontosan érkezik a tanórákra,</w:t>
            </w:r>
          </w:p>
          <w:p w14:paraId="2C8CECD8" w14:textId="77777777" w:rsidR="00EB61BB" w:rsidRPr="00EB61BB" w:rsidRDefault="00EB61BB" w:rsidP="00B44F85">
            <w:pPr>
              <w:numPr>
                <w:ilvl w:val="0"/>
                <w:numId w:val="39"/>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órán és szünetben társait nem zavarja,</w:t>
            </w:r>
          </w:p>
          <w:p w14:paraId="3566DE6E" w14:textId="77777777" w:rsidR="00EB61BB" w:rsidRPr="00EB61BB" w:rsidRDefault="00EB61BB" w:rsidP="00B44F85">
            <w:pPr>
              <w:numPr>
                <w:ilvl w:val="0"/>
                <w:numId w:val="39"/>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ügyel a rendre, tisztaságra, környezete értékeire és társai testi épségére,</w:t>
            </w:r>
          </w:p>
          <w:p w14:paraId="466FF222" w14:textId="77777777" w:rsidR="00EB61BB" w:rsidRPr="00EB61BB" w:rsidRDefault="00EB61BB" w:rsidP="00B44F85">
            <w:pPr>
              <w:numPr>
                <w:ilvl w:val="0"/>
                <w:numId w:val="39"/>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megbízatásait elvégzi,</w:t>
            </w:r>
          </w:p>
          <w:p w14:paraId="4FA8E9D4" w14:textId="77777777" w:rsidR="00EB61BB" w:rsidRPr="00EB61BB" w:rsidRDefault="00EB61BB" w:rsidP="00B44F85">
            <w:pPr>
              <w:numPr>
                <w:ilvl w:val="0"/>
                <w:numId w:val="39"/>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társait segíti, törekszik a konfliktusok feloldására,</w:t>
            </w:r>
          </w:p>
          <w:p w14:paraId="1E1F3DF0" w14:textId="77777777" w:rsidR="00EB61BB" w:rsidRPr="00EB61BB" w:rsidRDefault="00EB61BB" w:rsidP="00B44F85">
            <w:pPr>
              <w:numPr>
                <w:ilvl w:val="0"/>
                <w:numId w:val="39"/>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tanórán és iskolán kívül is udvarias, előzékeny,</w:t>
            </w:r>
          </w:p>
          <w:p w14:paraId="2F97E473" w14:textId="77777777" w:rsidR="00EB61BB" w:rsidRPr="00EB61BB" w:rsidRDefault="00EB61BB" w:rsidP="00B44F85">
            <w:pPr>
              <w:numPr>
                <w:ilvl w:val="0"/>
                <w:numId w:val="39"/>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ebédlőben kulturáltan viselkedik,</w:t>
            </w:r>
          </w:p>
          <w:p w14:paraId="7123D575" w14:textId="77777777" w:rsidR="00EB61BB" w:rsidRPr="00EB61BB" w:rsidRDefault="00EB61BB" w:rsidP="00B44F85">
            <w:pPr>
              <w:numPr>
                <w:ilvl w:val="0"/>
                <w:numId w:val="39"/>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társaival szemben kedves, barátságos, nevelőivel szemben udvarias, tisztelettudó.</w:t>
            </w:r>
          </w:p>
          <w:p w14:paraId="06C0E6DD" w14:textId="77777777" w:rsidR="00EB61BB" w:rsidRPr="00EB61BB" w:rsidRDefault="00EB61BB" w:rsidP="00B44F85">
            <w:pPr>
              <w:tabs>
                <w:tab w:val="left" w:pos="-284"/>
              </w:tabs>
              <w:spacing w:after="0" w:line="240" w:lineRule="auto"/>
              <w:jc w:val="both"/>
              <w:rPr>
                <w:rFonts w:ascii="Times New Roman" w:eastAsia="Times New Roman" w:hAnsi="Times New Roman"/>
                <w:sz w:val="24"/>
                <w:szCs w:val="24"/>
                <w:lang w:eastAsia="hu-HU"/>
              </w:rPr>
            </w:pPr>
          </w:p>
        </w:tc>
        <w:tc>
          <w:tcPr>
            <w:tcW w:w="4818" w:type="dxa"/>
            <w:tcBorders>
              <w:top w:val="single" w:sz="4" w:space="0" w:color="auto"/>
              <w:left w:val="single" w:sz="4" w:space="0" w:color="auto"/>
              <w:bottom w:val="single" w:sz="4" w:space="0" w:color="auto"/>
              <w:right w:val="single" w:sz="4" w:space="0" w:color="auto"/>
            </w:tcBorders>
          </w:tcPr>
          <w:p w14:paraId="31655B6B" w14:textId="77777777" w:rsidR="00EB61BB" w:rsidRPr="00EB61BB" w:rsidRDefault="00EB61BB" w:rsidP="00B44F85">
            <w:pPr>
              <w:tabs>
                <w:tab w:val="left" w:pos="-284"/>
              </w:tabs>
              <w:spacing w:after="0" w:line="240" w:lineRule="auto"/>
              <w:jc w:val="both"/>
              <w:rPr>
                <w:rFonts w:ascii="Times New Roman" w:eastAsia="Times New Roman" w:hAnsi="Times New Roman"/>
                <w:b/>
                <w:i/>
                <w:sz w:val="24"/>
                <w:szCs w:val="24"/>
                <w:lang w:eastAsia="hu-HU"/>
              </w:rPr>
            </w:pPr>
            <w:r w:rsidRPr="00EB61BB">
              <w:rPr>
                <w:rFonts w:ascii="Times New Roman" w:eastAsia="Times New Roman" w:hAnsi="Times New Roman"/>
                <w:b/>
                <w:i/>
                <w:sz w:val="24"/>
                <w:szCs w:val="24"/>
                <w:lang w:eastAsia="hu-HU"/>
              </w:rPr>
              <w:lastRenderedPageBreak/>
              <w:t>Példás:</w:t>
            </w:r>
          </w:p>
          <w:p w14:paraId="1870D504" w14:textId="77777777" w:rsidR="00EB61BB" w:rsidRPr="00EB61BB" w:rsidRDefault="00EB61BB" w:rsidP="00B44F85">
            <w:pPr>
              <w:numPr>
                <w:ilvl w:val="0"/>
                <w:numId w:val="43"/>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lastRenderedPageBreak/>
              <w:t>a tanórákra rendszeresen képességeinek megfelelően felkészül,</w:t>
            </w:r>
          </w:p>
          <w:p w14:paraId="3BA8B652" w14:textId="77777777" w:rsidR="00EB61BB" w:rsidRPr="00EB61BB" w:rsidRDefault="00EB61BB" w:rsidP="00B44F85">
            <w:pPr>
              <w:numPr>
                <w:ilvl w:val="0"/>
                <w:numId w:val="43"/>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munkájában, céljai megvalósításában kitartó,</w:t>
            </w:r>
          </w:p>
          <w:p w14:paraId="526746A6" w14:textId="77777777" w:rsidR="00EB61BB" w:rsidRPr="00EB61BB" w:rsidRDefault="00EB61BB" w:rsidP="00B44F85">
            <w:pPr>
              <w:numPr>
                <w:ilvl w:val="0"/>
                <w:numId w:val="43"/>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tanórán aktív, önállóan vállal feladatokat, ezeket maradéktalanul elvégzi,</w:t>
            </w:r>
          </w:p>
          <w:p w14:paraId="5F0E267E" w14:textId="77777777" w:rsidR="00EB61BB" w:rsidRPr="00EB61BB" w:rsidRDefault="00EB61BB" w:rsidP="00B44F85">
            <w:pPr>
              <w:numPr>
                <w:ilvl w:val="0"/>
                <w:numId w:val="43"/>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törekszik az önálló ismeretszerzésre, gyűjtőmunkát végez, az önállóan szerzett ismeretekből következtetéseket tud levonni,</w:t>
            </w:r>
          </w:p>
          <w:p w14:paraId="3CE7A7F5" w14:textId="77777777" w:rsidR="00EB61BB" w:rsidRPr="00EB61BB" w:rsidRDefault="00EB61BB" w:rsidP="00B44F85">
            <w:pPr>
              <w:numPr>
                <w:ilvl w:val="0"/>
                <w:numId w:val="43"/>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írásbeli munkái esztétikusak, felszerelése hiánytalan,</w:t>
            </w:r>
          </w:p>
          <w:p w14:paraId="1E234955" w14:textId="77777777" w:rsidR="00EB61BB" w:rsidRPr="00EB61BB" w:rsidRDefault="00EB61BB" w:rsidP="00B44F85">
            <w:pPr>
              <w:numPr>
                <w:ilvl w:val="0"/>
                <w:numId w:val="43"/>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társait segíti a tanulásban,</w:t>
            </w:r>
          </w:p>
          <w:p w14:paraId="4AC107DD" w14:textId="77777777" w:rsidR="00EB61BB" w:rsidRPr="00EB61BB" w:rsidRDefault="00EB61BB" w:rsidP="00B44F85">
            <w:pPr>
              <w:numPr>
                <w:ilvl w:val="0"/>
                <w:numId w:val="43"/>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kiemelkedő képességek esetén a tanulmányi és sportversenyekre felkészül és jelentkezik.</w:t>
            </w:r>
          </w:p>
          <w:p w14:paraId="6A5775C9" w14:textId="77777777" w:rsidR="00EB61BB" w:rsidRPr="00EB61BB" w:rsidRDefault="00EB61BB" w:rsidP="00B44F85">
            <w:pPr>
              <w:tabs>
                <w:tab w:val="left" w:pos="-284"/>
              </w:tabs>
              <w:spacing w:after="0" w:line="240" w:lineRule="auto"/>
              <w:ind w:left="1065"/>
              <w:jc w:val="both"/>
              <w:rPr>
                <w:rFonts w:ascii="Times New Roman" w:eastAsia="Times New Roman" w:hAnsi="Times New Roman"/>
                <w:b/>
                <w:i/>
                <w:sz w:val="24"/>
                <w:szCs w:val="24"/>
                <w:lang w:eastAsia="hu-HU"/>
              </w:rPr>
            </w:pPr>
          </w:p>
        </w:tc>
      </w:tr>
      <w:tr w:rsidR="00EB61BB" w:rsidRPr="00A3256E" w14:paraId="220F71CA" w14:textId="77777777" w:rsidTr="000D2EAE">
        <w:tc>
          <w:tcPr>
            <w:tcW w:w="4818" w:type="dxa"/>
            <w:tcBorders>
              <w:top w:val="single" w:sz="4" w:space="0" w:color="auto"/>
              <w:left w:val="single" w:sz="4" w:space="0" w:color="auto"/>
              <w:bottom w:val="single" w:sz="4" w:space="0" w:color="auto"/>
              <w:right w:val="single" w:sz="4" w:space="0" w:color="auto"/>
            </w:tcBorders>
          </w:tcPr>
          <w:p w14:paraId="38438076" w14:textId="77777777" w:rsidR="00EB61BB" w:rsidRPr="00EB61BB" w:rsidRDefault="00EB61BB" w:rsidP="00B44F85">
            <w:pPr>
              <w:tabs>
                <w:tab w:val="left" w:pos="-284"/>
              </w:tabs>
              <w:spacing w:after="0" w:line="240" w:lineRule="auto"/>
              <w:jc w:val="both"/>
              <w:rPr>
                <w:rFonts w:ascii="Times New Roman" w:eastAsia="Times New Roman" w:hAnsi="Times New Roman"/>
                <w:b/>
                <w:i/>
                <w:sz w:val="24"/>
                <w:szCs w:val="24"/>
                <w:lang w:eastAsia="hu-HU"/>
              </w:rPr>
            </w:pPr>
            <w:r w:rsidRPr="00EB61BB">
              <w:rPr>
                <w:rFonts w:ascii="Times New Roman" w:eastAsia="Times New Roman" w:hAnsi="Times New Roman"/>
                <w:b/>
                <w:i/>
                <w:sz w:val="24"/>
                <w:szCs w:val="24"/>
                <w:lang w:eastAsia="hu-HU"/>
              </w:rPr>
              <w:lastRenderedPageBreak/>
              <w:t>Jó:</w:t>
            </w:r>
          </w:p>
          <w:p w14:paraId="10A40723" w14:textId="77777777" w:rsidR="00EB61BB" w:rsidRPr="00EB61BB" w:rsidRDefault="00EB61BB" w:rsidP="00B44F85">
            <w:pPr>
              <w:tabs>
                <w:tab w:val="left" w:pos="-284"/>
              </w:tabs>
              <w:spacing w:after="0" w:line="240" w:lineRule="auto"/>
              <w:jc w:val="both"/>
              <w:rPr>
                <w:rFonts w:ascii="Times New Roman" w:eastAsia="Times New Roman" w:hAnsi="Times New Roman"/>
                <w:b/>
                <w:i/>
                <w:sz w:val="24"/>
                <w:szCs w:val="24"/>
                <w:lang w:eastAsia="hu-HU"/>
              </w:rPr>
            </w:pPr>
          </w:p>
          <w:p w14:paraId="7FB27C23" w14:textId="77777777" w:rsidR="00EB61BB" w:rsidRPr="00EB61BB" w:rsidRDefault="00EB61BB" w:rsidP="00B44F85">
            <w:pPr>
              <w:numPr>
                <w:ilvl w:val="0"/>
                <w:numId w:val="40"/>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házirend szabályait betartja</w:t>
            </w:r>
          </w:p>
          <w:p w14:paraId="7D515448" w14:textId="77777777" w:rsidR="00EB61BB" w:rsidRPr="00EB61BB" w:rsidRDefault="00EB61BB" w:rsidP="00B44F85">
            <w:pPr>
              <w:numPr>
                <w:ilvl w:val="0"/>
                <w:numId w:val="40"/>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példás magatartás egy - két feltételének néha nem felel meg,</w:t>
            </w:r>
          </w:p>
          <w:p w14:paraId="341B3AE1" w14:textId="77777777" w:rsidR="00EB61BB" w:rsidRPr="00EB61BB" w:rsidRDefault="00EB61BB" w:rsidP="00B44F85">
            <w:pPr>
              <w:numPr>
                <w:ilvl w:val="0"/>
                <w:numId w:val="40"/>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figyelmeztetésre hibáin változtatni tud.</w:t>
            </w:r>
          </w:p>
          <w:p w14:paraId="13AE92CC" w14:textId="77777777" w:rsidR="00EB61BB" w:rsidRPr="00EB61BB" w:rsidRDefault="00EB61BB" w:rsidP="00B44F85">
            <w:pPr>
              <w:tabs>
                <w:tab w:val="left" w:pos="-284"/>
              </w:tabs>
              <w:spacing w:after="0" w:line="240" w:lineRule="auto"/>
              <w:jc w:val="both"/>
              <w:rPr>
                <w:rFonts w:ascii="Times New Roman" w:eastAsia="Times New Roman" w:hAnsi="Times New Roman"/>
                <w:b/>
                <w:i/>
                <w:sz w:val="24"/>
                <w:szCs w:val="24"/>
                <w:lang w:eastAsia="hu-HU"/>
              </w:rPr>
            </w:pPr>
          </w:p>
          <w:p w14:paraId="2B425368" w14:textId="77777777" w:rsidR="00EB61BB" w:rsidRPr="00EB61BB" w:rsidRDefault="00EB61BB" w:rsidP="00B44F85">
            <w:pPr>
              <w:tabs>
                <w:tab w:val="left" w:pos="-284"/>
              </w:tabs>
              <w:spacing w:after="0" w:line="240" w:lineRule="auto"/>
              <w:ind w:left="1065"/>
              <w:jc w:val="both"/>
              <w:rPr>
                <w:rFonts w:ascii="Times New Roman" w:eastAsia="Times New Roman" w:hAnsi="Times New Roman"/>
                <w:b/>
                <w:i/>
                <w:sz w:val="24"/>
                <w:szCs w:val="24"/>
                <w:lang w:eastAsia="hu-HU"/>
              </w:rPr>
            </w:pPr>
          </w:p>
        </w:tc>
        <w:tc>
          <w:tcPr>
            <w:tcW w:w="4818" w:type="dxa"/>
            <w:tcBorders>
              <w:top w:val="single" w:sz="4" w:space="0" w:color="auto"/>
              <w:left w:val="single" w:sz="4" w:space="0" w:color="auto"/>
              <w:bottom w:val="single" w:sz="4" w:space="0" w:color="auto"/>
              <w:right w:val="single" w:sz="4" w:space="0" w:color="auto"/>
            </w:tcBorders>
          </w:tcPr>
          <w:p w14:paraId="2A869892" w14:textId="77777777" w:rsidR="00EB61BB" w:rsidRPr="00EB61BB" w:rsidRDefault="00EB61BB" w:rsidP="00B44F85">
            <w:pPr>
              <w:tabs>
                <w:tab w:val="left" w:pos="-284"/>
              </w:tabs>
              <w:spacing w:after="0" w:line="240" w:lineRule="auto"/>
              <w:jc w:val="both"/>
              <w:rPr>
                <w:rFonts w:ascii="Times New Roman" w:eastAsia="Times New Roman" w:hAnsi="Times New Roman"/>
                <w:b/>
                <w:i/>
                <w:sz w:val="24"/>
                <w:szCs w:val="24"/>
                <w:lang w:eastAsia="hu-HU"/>
              </w:rPr>
            </w:pPr>
            <w:r w:rsidRPr="00EB61BB">
              <w:rPr>
                <w:rFonts w:ascii="Times New Roman" w:eastAsia="Times New Roman" w:hAnsi="Times New Roman"/>
                <w:b/>
                <w:i/>
                <w:sz w:val="24"/>
                <w:szCs w:val="24"/>
                <w:lang w:eastAsia="hu-HU"/>
              </w:rPr>
              <w:t>Jó:</w:t>
            </w:r>
          </w:p>
          <w:p w14:paraId="0897E013" w14:textId="77777777" w:rsidR="00EB61BB" w:rsidRPr="00EB61BB" w:rsidRDefault="00EB61BB" w:rsidP="00B44F85">
            <w:pPr>
              <w:numPr>
                <w:ilvl w:val="0"/>
                <w:numId w:val="44"/>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tanórai munkáját rendszeresen elvégzi, képességeinek megfelelően tanul, </w:t>
            </w:r>
          </w:p>
          <w:p w14:paraId="457BF3DF" w14:textId="77777777" w:rsidR="00EB61BB" w:rsidRPr="00EB61BB" w:rsidRDefault="00EB61BB" w:rsidP="00B44F85">
            <w:pPr>
              <w:numPr>
                <w:ilvl w:val="0"/>
                <w:numId w:val="44"/>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mérsékelten aktív,</w:t>
            </w:r>
          </w:p>
          <w:p w14:paraId="3F4789FA" w14:textId="77777777" w:rsidR="00EB61BB" w:rsidRPr="00EB61BB" w:rsidRDefault="00EB61BB" w:rsidP="00B44F85">
            <w:pPr>
              <w:numPr>
                <w:ilvl w:val="0"/>
                <w:numId w:val="44"/>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megfelelő ösztönzésre rendszeresen dolgozik, ellenőrzi magát és </w:t>
            </w:r>
            <w:proofErr w:type="gramStart"/>
            <w:r w:rsidRPr="00EB61BB">
              <w:rPr>
                <w:rFonts w:ascii="Times New Roman" w:eastAsia="Times New Roman" w:hAnsi="Times New Roman"/>
                <w:sz w:val="24"/>
                <w:szCs w:val="24"/>
                <w:lang w:eastAsia="hu-HU"/>
              </w:rPr>
              <w:t>tudja,  miben</w:t>
            </w:r>
            <w:proofErr w:type="gramEnd"/>
            <w:r w:rsidRPr="00EB61BB">
              <w:rPr>
                <w:rFonts w:ascii="Times New Roman" w:eastAsia="Times New Roman" w:hAnsi="Times New Roman"/>
                <w:sz w:val="24"/>
                <w:szCs w:val="24"/>
                <w:lang w:eastAsia="hu-HU"/>
              </w:rPr>
              <w:t xml:space="preserve"> kell segítséget kérnie,</w:t>
            </w:r>
          </w:p>
          <w:p w14:paraId="36851F1A" w14:textId="77777777" w:rsidR="00EB61BB" w:rsidRPr="00EB61BB" w:rsidRDefault="00EB61BB" w:rsidP="00B44F85">
            <w:pPr>
              <w:numPr>
                <w:ilvl w:val="0"/>
                <w:numId w:val="44"/>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írásbeli munkái rendesek, felszerelése hiánytalan, apró hiányosságait igyekszik javítani,</w:t>
            </w:r>
          </w:p>
          <w:p w14:paraId="2C06F5C6" w14:textId="77777777" w:rsidR="00EB61BB" w:rsidRPr="006B309D" w:rsidRDefault="00EB61BB" w:rsidP="00B44F85">
            <w:pPr>
              <w:numPr>
                <w:ilvl w:val="0"/>
                <w:numId w:val="44"/>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érdeklődése a tananyagra korlátozódik.</w:t>
            </w:r>
          </w:p>
        </w:tc>
      </w:tr>
      <w:tr w:rsidR="00EB61BB" w:rsidRPr="00A3256E" w14:paraId="6F69EC13" w14:textId="77777777" w:rsidTr="000D2EAE">
        <w:tc>
          <w:tcPr>
            <w:tcW w:w="4818" w:type="dxa"/>
            <w:tcBorders>
              <w:top w:val="single" w:sz="4" w:space="0" w:color="auto"/>
              <w:left w:val="single" w:sz="4" w:space="0" w:color="auto"/>
              <w:bottom w:val="single" w:sz="4" w:space="0" w:color="auto"/>
              <w:right w:val="single" w:sz="4" w:space="0" w:color="auto"/>
            </w:tcBorders>
          </w:tcPr>
          <w:p w14:paraId="458D2973" w14:textId="77777777" w:rsidR="00EB61BB" w:rsidRPr="00EB61BB" w:rsidRDefault="00EB61BB" w:rsidP="00B44F85">
            <w:pPr>
              <w:tabs>
                <w:tab w:val="left" w:pos="-284"/>
              </w:tabs>
              <w:spacing w:after="0" w:line="240" w:lineRule="auto"/>
              <w:jc w:val="both"/>
              <w:rPr>
                <w:rFonts w:ascii="Times New Roman" w:eastAsia="Times New Roman" w:hAnsi="Times New Roman"/>
                <w:b/>
                <w:i/>
                <w:sz w:val="24"/>
                <w:szCs w:val="24"/>
                <w:lang w:eastAsia="hu-HU"/>
              </w:rPr>
            </w:pPr>
            <w:r w:rsidRPr="00EB61BB">
              <w:rPr>
                <w:rFonts w:ascii="Times New Roman" w:eastAsia="Times New Roman" w:hAnsi="Times New Roman"/>
                <w:b/>
                <w:i/>
                <w:sz w:val="24"/>
                <w:szCs w:val="24"/>
                <w:lang w:eastAsia="hu-HU"/>
              </w:rPr>
              <w:t>Változó:</w:t>
            </w:r>
          </w:p>
          <w:p w14:paraId="537BFD2A" w14:textId="77777777" w:rsidR="00EB61BB" w:rsidRPr="00EB61BB" w:rsidRDefault="00EB61BB" w:rsidP="00B44F85">
            <w:pPr>
              <w:tabs>
                <w:tab w:val="left" w:pos="-284"/>
              </w:tabs>
              <w:spacing w:after="0" w:line="240" w:lineRule="auto"/>
              <w:jc w:val="both"/>
              <w:rPr>
                <w:rFonts w:ascii="Times New Roman" w:eastAsia="Times New Roman" w:hAnsi="Times New Roman"/>
                <w:b/>
                <w:i/>
                <w:sz w:val="24"/>
                <w:szCs w:val="24"/>
                <w:lang w:eastAsia="hu-HU"/>
              </w:rPr>
            </w:pPr>
          </w:p>
          <w:p w14:paraId="56AC0CAC" w14:textId="77777777" w:rsidR="00EB61BB" w:rsidRPr="00EB61BB" w:rsidRDefault="00EB61BB" w:rsidP="00B44F85">
            <w:pPr>
              <w:numPr>
                <w:ilvl w:val="0"/>
                <w:numId w:val="41"/>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tanórai viselkedése hátráltatja a munkát, közbeszól, nem figyel, társait zavarja,</w:t>
            </w:r>
          </w:p>
          <w:p w14:paraId="216F0937" w14:textId="77777777" w:rsidR="00EB61BB" w:rsidRPr="00EB61BB" w:rsidRDefault="00EB61BB" w:rsidP="00B44F85">
            <w:pPr>
              <w:numPr>
                <w:ilvl w:val="0"/>
                <w:numId w:val="41"/>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gyakran rendetlenkedik, tanórán kívüli viselkedése feltűnő, hangoskodó,</w:t>
            </w:r>
          </w:p>
          <w:p w14:paraId="3BC13795" w14:textId="77777777" w:rsidR="00EB61BB" w:rsidRPr="00EB61BB" w:rsidRDefault="00EB61BB" w:rsidP="00B44F85">
            <w:pPr>
              <w:numPr>
                <w:ilvl w:val="0"/>
                <w:numId w:val="41"/>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a közösséghez nehezen alkalmazkodik, munkát nem szívesen vállal, megbízatásairól </w:t>
            </w:r>
          </w:p>
          <w:p w14:paraId="7E7E163B" w14:textId="77777777" w:rsidR="00EB61BB" w:rsidRPr="00EB61BB" w:rsidRDefault="00EB61BB" w:rsidP="00B44F85">
            <w:pPr>
              <w:numPr>
                <w:ilvl w:val="0"/>
                <w:numId w:val="41"/>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megfeledkezik,</w:t>
            </w:r>
          </w:p>
          <w:p w14:paraId="4627E419" w14:textId="77777777" w:rsidR="00EB61BB" w:rsidRPr="00EB61BB" w:rsidRDefault="00EB61BB" w:rsidP="00B44F85">
            <w:pPr>
              <w:numPr>
                <w:ilvl w:val="0"/>
                <w:numId w:val="41"/>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többször vét a házirend szabályai ellen, társaival szemben nyegle, durva,</w:t>
            </w:r>
          </w:p>
          <w:p w14:paraId="036666EE" w14:textId="77777777" w:rsidR="00EB61BB" w:rsidRPr="00EB61BB" w:rsidRDefault="00EB61BB" w:rsidP="00B44F85">
            <w:pPr>
              <w:numPr>
                <w:ilvl w:val="0"/>
                <w:numId w:val="41"/>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gyakori figyelmeztetésre sem igyekszik hibáit kijavítani.</w:t>
            </w:r>
          </w:p>
          <w:p w14:paraId="0A8775C2" w14:textId="77777777" w:rsidR="00EB61BB" w:rsidRPr="00EB61BB" w:rsidRDefault="00EB61BB" w:rsidP="00B44F85">
            <w:pPr>
              <w:tabs>
                <w:tab w:val="left" w:pos="-284"/>
              </w:tabs>
              <w:spacing w:after="0" w:line="240" w:lineRule="auto"/>
              <w:jc w:val="both"/>
              <w:rPr>
                <w:rFonts w:ascii="Times New Roman" w:eastAsia="Times New Roman" w:hAnsi="Times New Roman"/>
                <w:sz w:val="24"/>
                <w:szCs w:val="24"/>
                <w:lang w:eastAsia="hu-HU"/>
              </w:rPr>
            </w:pPr>
          </w:p>
          <w:p w14:paraId="09BD36EC" w14:textId="77777777" w:rsidR="00EB61BB" w:rsidRPr="00EB61BB" w:rsidRDefault="00EB61BB" w:rsidP="00B44F85">
            <w:pPr>
              <w:tabs>
                <w:tab w:val="left" w:pos="-284"/>
              </w:tabs>
              <w:spacing w:after="0" w:line="240" w:lineRule="auto"/>
              <w:jc w:val="both"/>
              <w:rPr>
                <w:rFonts w:ascii="Times New Roman" w:eastAsia="Times New Roman" w:hAnsi="Times New Roman"/>
                <w:sz w:val="24"/>
                <w:szCs w:val="24"/>
                <w:lang w:eastAsia="hu-HU"/>
              </w:rPr>
            </w:pPr>
          </w:p>
        </w:tc>
        <w:tc>
          <w:tcPr>
            <w:tcW w:w="4818" w:type="dxa"/>
            <w:tcBorders>
              <w:top w:val="single" w:sz="4" w:space="0" w:color="auto"/>
              <w:left w:val="single" w:sz="4" w:space="0" w:color="auto"/>
              <w:bottom w:val="single" w:sz="4" w:space="0" w:color="auto"/>
              <w:right w:val="single" w:sz="4" w:space="0" w:color="auto"/>
            </w:tcBorders>
          </w:tcPr>
          <w:p w14:paraId="3AF0ABFD" w14:textId="77777777" w:rsidR="00EB61BB" w:rsidRPr="00EB61BB" w:rsidRDefault="00EB61BB" w:rsidP="00B44F85">
            <w:pPr>
              <w:tabs>
                <w:tab w:val="left" w:pos="-284"/>
              </w:tabs>
              <w:spacing w:after="0" w:line="240" w:lineRule="auto"/>
              <w:jc w:val="both"/>
              <w:rPr>
                <w:rFonts w:ascii="Times New Roman" w:eastAsia="Times New Roman" w:hAnsi="Times New Roman"/>
                <w:b/>
                <w:i/>
                <w:sz w:val="24"/>
                <w:szCs w:val="24"/>
                <w:lang w:eastAsia="hu-HU"/>
              </w:rPr>
            </w:pPr>
            <w:r w:rsidRPr="00EB61BB">
              <w:rPr>
                <w:rFonts w:ascii="Times New Roman" w:eastAsia="Times New Roman" w:hAnsi="Times New Roman"/>
                <w:b/>
                <w:i/>
                <w:sz w:val="24"/>
                <w:szCs w:val="24"/>
                <w:lang w:eastAsia="hu-HU"/>
              </w:rPr>
              <w:t>Változó:</w:t>
            </w:r>
          </w:p>
          <w:p w14:paraId="3E02E1DA" w14:textId="77777777" w:rsidR="00EB61BB" w:rsidRPr="00EB61BB" w:rsidRDefault="00EB61BB" w:rsidP="00B44F85">
            <w:pPr>
              <w:numPr>
                <w:ilvl w:val="0"/>
                <w:numId w:val="45"/>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munkájában csak időnként mutat igyekezetet, kötelességeit csak sokszori figyelmeztetésre teljesíti,</w:t>
            </w:r>
          </w:p>
          <w:p w14:paraId="0F9F32FA" w14:textId="77777777" w:rsidR="00EB61BB" w:rsidRPr="00EB61BB" w:rsidRDefault="00EB61BB" w:rsidP="00B44F85">
            <w:pPr>
              <w:numPr>
                <w:ilvl w:val="0"/>
                <w:numId w:val="45"/>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órán keveset dolgozik önállóan,</w:t>
            </w:r>
          </w:p>
          <w:p w14:paraId="69735EEF" w14:textId="77777777" w:rsidR="00EB61BB" w:rsidRPr="00EB61BB" w:rsidRDefault="00EB61BB" w:rsidP="00B44F85">
            <w:pPr>
              <w:numPr>
                <w:ilvl w:val="0"/>
                <w:numId w:val="45"/>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legszükségesebb ismereteket sem tanulja meg pontosan,</w:t>
            </w:r>
          </w:p>
          <w:p w14:paraId="0A0DE6EC" w14:textId="77777777" w:rsidR="00EB61BB" w:rsidRPr="00EB61BB" w:rsidRDefault="00EB61BB" w:rsidP="00B44F85">
            <w:pPr>
              <w:numPr>
                <w:ilvl w:val="0"/>
                <w:numId w:val="45"/>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írásbeli munkái gyakran nem megfelelőek, felszerelése időnként hiányos</w:t>
            </w:r>
          </w:p>
          <w:p w14:paraId="52609505" w14:textId="77777777" w:rsidR="00EB61BB" w:rsidRPr="00EB61BB" w:rsidRDefault="00EB61BB" w:rsidP="00B44F85">
            <w:pPr>
              <w:numPr>
                <w:ilvl w:val="0"/>
                <w:numId w:val="45"/>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munkában nem kitartó, de többszöri figyelmeztetésre javítani igyekszik,</w:t>
            </w:r>
          </w:p>
          <w:p w14:paraId="5E41BDE0" w14:textId="77777777" w:rsidR="00EB61BB" w:rsidRPr="00EB61BB" w:rsidRDefault="00EB61BB" w:rsidP="00B44F85">
            <w:pPr>
              <w:numPr>
                <w:ilvl w:val="0"/>
                <w:numId w:val="45"/>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szétszórtság jellemzi.</w:t>
            </w:r>
          </w:p>
          <w:p w14:paraId="1B1E2B25" w14:textId="77777777" w:rsidR="00EB61BB" w:rsidRPr="00EB61BB" w:rsidRDefault="00EB61BB" w:rsidP="00B44F85">
            <w:pPr>
              <w:tabs>
                <w:tab w:val="left" w:pos="-284"/>
              </w:tabs>
              <w:spacing w:after="0" w:line="240" w:lineRule="auto"/>
              <w:ind w:left="1065"/>
              <w:jc w:val="both"/>
              <w:rPr>
                <w:rFonts w:ascii="Times New Roman" w:eastAsia="Times New Roman" w:hAnsi="Times New Roman"/>
                <w:sz w:val="24"/>
                <w:szCs w:val="24"/>
                <w:lang w:eastAsia="hu-HU"/>
              </w:rPr>
            </w:pPr>
          </w:p>
        </w:tc>
      </w:tr>
      <w:tr w:rsidR="00EB61BB" w:rsidRPr="00A3256E" w14:paraId="5AFFF971" w14:textId="77777777" w:rsidTr="000D2EAE">
        <w:tc>
          <w:tcPr>
            <w:tcW w:w="4818" w:type="dxa"/>
            <w:tcBorders>
              <w:top w:val="single" w:sz="4" w:space="0" w:color="auto"/>
              <w:left w:val="single" w:sz="4" w:space="0" w:color="auto"/>
              <w:bottom w:val="single" w:sz="4" w:space="0" w:color="auto"/>
              <w:right w:val="single" w:sz="4" w:space="0" w:color="auto"/>
            </w:tcBorders>
          </w:tcPr>
          <w:p w14:paraId="4D92999A" w14:textId="77777777" w:rsidR="00EB61BB" w:rsidRPr="00EB61BB" w:rsidRDefault="00EB61BB" w:rsidP="00B44F85">
            <w:pPr>
              <w:tabs>
                <w:tab w:val="left" w:pos="-284"/>
              </w:tabs>
              <w:spacing w:after="0" w:line="240" w:lineRule="auto"/>
              <w:jc w:val="both"/>
              <w:rPr>
                <w:rFonts w:ascii="Times New Roman" w:eastAsia="Times New Roman" w:hAnsi="Times New Roman"/>
                <w:b/>
                <w:i/>
                <w:sz w:val="24"/>
                <w:szCs w:val="24"/>
                <w:lang w:eastAsia="hu-HU"/>
              </w:rPr>
            </w:pPr>
            <w:r w:rsidRPr="00EB61BB">
              <w:rPr>
                <w:rFonts w:ascii="Times New Roman" w:eastAsia="Times New Roman" w:hAnsi="Times New Roman"/>
                <w:b/>
                <w:i/>
                <w:sz w:val="24"/>
                <w:szCs w:val="24"/>
                <w:lang w:eastAsia="hu-HU"/>
              </w:rPr>
              <w:t>Rossz:</w:t>
            </w:r>
          </w:p>
          <w:p w14:paraId="0C1B76CD" w14:textId="77777777" w:rsidR="00EB61BB" w:rsidRPr="00EB61BB" w:rsidRDefault="00EB61BB" w:rsidP="00B44F85">
            <w:pPr>
              <w:numPr>
                <w:ilvl w:val="0"/>
                <w:numId w:val="42"/>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rendszeres figyelmeztetés ellenére zavarja társait,</w:t>
            </w:r>
          </w:p>
          <w:p w14:paraId="14A93F63" w14:textId="77777777" w:rsidR="00EB61BB" w:rsidRPr="00EB61BB" w:rsidRDefault="00EB61BB" w:rsidP="00B44F85">
            <w:pPr>
              <w:numPr>
                <w:ilvl w:val="0"/>
                <w:numId w:val="42"/>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társaival szemben durva, kötekedő,</w:t>
            </w:r>
          </w:p>
          <w:p w14:paraId="3BF1732F" w14:textId="77777777" w:rsidR="00EB61BB" w:rsidRPr="00EB61BB" w:rsidRDefault="00EB61BB" w:rsidP="00B44F85">
            <w:pPr>
              <w:numPr>
                <w:ilvl w:val="0"/>
                <w:numId w:val="42"/>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lastRenderedPageBreak/>
              <w:t>a házirend szabályait nem hajlandó betartani,</w:t>
            </w:r>
          </w:p>
          <w:p w14:paraId="38DCB116" w14:textId="77777777" w:rsidR="00EB61BB" w:rsidRPr="00EB61BB" w:rsidRDefault="00EB61BB" w:rsidP="00B44F85">
            <w:pPr>
              <w:numPr>
                <w:ilvl w:val="0"/>
                <w:numId w:val="42"/>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hátráltatja a közösségi munkát,</w:t>
            </w:r>
          </w:p>
          <w:p w14:paraId="058258C3" w14:textId="77777777" w:rsidR="00EB61BB" w:rsidRPr="00EB61BB" w:rsidRDefault="00EB61BB" w:rsidP="00B44F85">
            <w:pPr>
              <w:numPr>
                <w:ilvl w:val="0"/>
                <w:numId w:val="42"/>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stílusa, hangneme társaival és tanáraival szemben sértő, trágár,</w:t>
            </w:r>
          </w:p>
          <w:p w14:paraId="7493D40E" w14:textId="77777777" w:rsidR="00EB61BB" w:rsidRPr="00EB61BB" w:rsidRDefault="00EB61BB" w:rsidP="00B44F85">
            <w:pPr>
              <w:numPr>
                <w:ilvl w:val="0"/>
                <w:numId w:val="42"/>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környezete értékeit szándékosan rongálja.</w:t>
            </w:r>
          </w:p>
          <w:p w14:paraId="663B0529" w14:textId="77777777" w:rsidR="00EB61BB" w:rsidRPr="00EB61BB" w:rsidRDefault="00EB61BB" w:rsidP="00B44F85">
            <w:pPr>
              <w:tabs>
                <w:tab w:val="left" w:pos="-284"/>
              </w:tabs>
              <w:spacing w:after="0" w:line="240" w:lineRule="auto"/>
              <w:ind w:left="1065"/>
              <w:jc w:val="both"/>
              <w:rPr>
                <w:rFonts w:ascii="Times New Roman" w:eastAsia="Times New Roman" w:hAnsi="Times New Roman"/>
                <w:sz w:val="24"/>
                <w:szCs w:val="24"/>
                <w:lang w:eastAsia="hu-HU"/>
              </w:rPr>
            </w:pPr>
          </w:p>
        </w:tc>
        <w:tc>
          <w:tcPr>
            <w:tcW w:w="4818" w:type="dxa"/>
            <w:tcBorders>
              <w:top w:val="single" w:sz="4" w:space="0" w:color="auto"/>
              <w:left w:val="single" w:sz="4" w:space="0" w:color="auto"/>
              <w:bottom w:val="single" w:sz="4" w:space="0" w:color="auto"/>
              <w:right w:val="single" w:sz="4" w:space="0" w:color="auto"/>
            </w:tcBorders>
          </w:tcPr>
          <w:p w14:paraId="0141DB47" w14:textId="77777777" w:rsidR="00EB61BB" w:rsidRPr="00EB61BB" w:rsidRDefault="00EB61BB" w:rsidP="00B44F85">
            <w:pPr>
              <w:tabs>
                <w:tab w:val="left" w:pos="-284"/>
              </w:tabs>
              <w:spacing w:after="0" w:line="240" w:lineRule="auto"/>
              <w:jc w:val="both"/>
              <w:rPr>
                <w:rFonts w:ascii="Times New Roman" w:eastAsia="Times New Roman" w:hAnsi="Times New Roman"/>
                <w:b/>
                <w:i/>
                <w:sz w:val="24"/>
                <w:szCs w:val="24"/>
                <w:lang w:eastAsia="hu-HU"/>
              </w:rPr>
            </w:pPr>
            <w:r w:rsidRPr="00EB61BB">
              <w:rPr>
                <w:rFonts w:ascii="Times New Roman" w:eastAsia="Times New Roman" w:hAnsi="Times New Roman"/>
                <w:b/>
                <w:i/>
                <w:sz w:val="24"/>
                <w:szCs w:val="24"/>
                <w:lang w:eastAsia="hu-HU"/>
              </w:rPr>
              <w:lastRenderedPageBreak/>
              <w:t>Hanyag:</w:t>
            </w:r>
          </w:p>
          <w:p w14:paraId="5685DD0D" w14:textId="77777777" w:rsidR="00EB61BB" w:rsidRPr="00EB61BB" w:rsidRDefault="00EB61BB" w:rsidP="00B44F85">
            <w:pPr>
              <w:numPr>
                <w:ilvl w:val="0"/>
                <w:numId w:val="46"/>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kötelességeit gyakran elmulasztja, megbízhatatlan,</w:t>
            </w:r>
          </w:p>
          <w:p w14:paraId="687E26A5" w14:textId="77777777" w:rsidR="00EB61BB" w:rsidRPr="00EB61BB" w:rsidRDefault="00EB61BB" w:rsidP="00B44F85">
            <w:pPr>
              <w:numPr>
                <w:ilvl w:val="0"/>
                <w:numId w:val="46"/>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nem képességei szerint teljesít,</w:t>
            </w:r>
          </w:p>
          <w:p w14:paraId="4A9D74F6" w14:textId="77777777" w:rsidR="00EB61BB" w:rsidRPr="00EB61BB" w:rsidRDefault="00EB61BB" w:rsidP="00B44F85">
            <w:pPr>
              <w:numPr>
                <w:ilvl w:val="0"/>
                <w:numId w:val="46"/>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órán figyelmetlen, érdektelen, passzív,</w:t>
            </w:r>
          </w:p>
          <w:p w14:paraId="159CE639" w14:textId="77777777" w:rsidR="00EB61BB" w:rsidRPr="00EB61BB" w:rsidRDefault="00EB61BB" w:rsidP="00B44F85">
            <w:pPr>
              <w:numPr>
                <w:ilvl w:val="0"/>
                <w:numId w:val="46"/>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lastRenderedPageBreak/>
              <w:t>füzete, írásbeli munkája, felszerelése rendszeresen hiányos, rendetlen,</w:t>
            </w:r>
          </w:p>
          <w:p w14:paraId="3F38DEEA" w14:textId="77777777" w:rsidR="00EB61BB" w:rsidRPr="00EB61BB" w:rsidRDefault="00EB61BB" w:rsidP="00B44F85">
            <w:pPr>
              <w:numPr>
                <w:ilvl w:val="0"/>
                <w:numId w:val="46"/>
              </w:numPr>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sok figyelmeztetés után sem igyekszik javítani hibáin.</w:t>
            </w:r>
          </w:p>
          <w:p w14:paraId="03CC986B" w14:textId="77777777" w:rsidR="00EB61BB" w:rsidRPr="00EB61BB" w:rsidRDefault="00EB61BB" w:rsidP="00B44F85">
            <w:pPr>
              <w:tabs>
                <w:tab w:val="left" w:pos="-284"/>
              </w:tabs>
              <w:spacing w:after="0" w:line="240" w:lineRule="auto"/>
              <w:ind w:left="1065"/>
              <w:jc w:val="both"/>
              <w:rPr>
                <w:rFonts w:ascii="Times New Roman" w:eastAsia="Times New Roman" w:hAnsi="Times New Roman"/>
                <w:sz w:val="24"/>
                <w:szCs w:val="24"/>
                <w:lang w:eastAsia="hu-HU"/>
              </w:rPr>
            </w:pPr>
          </w:p>
        </w:tc>
      </w:tr>
    </w:tbl>
    <w:p w14:paraId="29114336" w14:textId="77777777" w:rsidR="00EB61BB" w:rsidRPr="00EB61BB" w:rsidRDefault="00EB61BB" w:rsidP="00B44F85">
      <w:pPr>
        <w:tabs>
          <w:tab w:val="left" w:pos="-284"/>
        </w:tabs>
        <w:spacing w:after="0" w:line="240" w:lineRule="auto"/>
        <w:jc w:val="both"/>
        <w:rPr>
          <w:rFonts w:ascii="Times New Roman" w:eastAsia="Times New Roman" w:hAnsi="Times New Roman"/>
          <w:sz w:val="24"/>
          <w:szCs w:val="24"/>
          <w:lang w:eastAsia="hu-HU"/>
        </w:rPr>
      </w:pPr>
    </w:p>
    <w:p w14:paraId="164C3C52" w14:textId="77777777" w:rsidR="00EB61BB" w:rsidRPr="00EB61BB" w:rsidRDefault="00EB61BB" w:rsidP="00B44F85">
      <w:pPr>
        <w:numPr>
          <w:ilvl w:val="0"/>
          <w:numId w:val="15"/>
        </w:numPr>
        <w:tabs>
          <w:tab w:val="left" w:pos="-284"/>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A tanulók jutalmazásának elvei és formái</w:t>
      </w:r>
    </w:p>
    <w:p w14:paraId="05B2D721" w14:textId="77777777" w:rsidR="00EB61BB" w:rsidRPr="00EB61BB" w:rsidRDefault="00EB61BB" w:rsidP="00B44F85">
      <w:pPr>
        <w:tabs>
          <w:tab w:val="left" w:pos="-284"/>
        </w:tabs>
        <w:spacing w:after="0" w:line="240" w:lineRule="auto"/>
        <w:jc w:val="both"/>
        <w:rPr>
          <w:rFonts w:ascii="Times New Roman" w:eastAsia="Times New Roman" w:hAnsi="Times New Roman"/>
          <w:sz w:val="24"/>
          <w:szCs w:val="24"/>
          <w:lang w:eastAsia="hu-HU"/>
        </w:rPr>
      </w:pPr>
    </w:p>
    <w:p w14:paraId="38F3CF73" w14:textId="77777777" w:rsidR="00EB61BB" w:rsidRPr="00EB61BB" w:rsidRDefault="00EB61BB" w:rsidP="00030613">
      <w:pPr>
        <w:tabs>
          <w:tab w:val="left" w:pos="-284"/>
          <w:tab w:val="left" w:pos="-142"/>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Azt a tanulót, aki képességeihez mérten</w:t>
      </w:r>
    </w:p>
    <w:p w14:paraId="7C6A4D09" w14:textId="77777777" w:rsidR="00EB61BB" w:rsidRPr="00EB61BB" w:rsidRDefault="00EB61BB" w:rsidP="00030613">
      <w:pPr>
        <w:numPr>
          <w:ilvl w:val="0"/>
          <w:numId w:val="47"/>
        </w:num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példamutató magatartást tanúsít,</w:t>
      </w:r>
    </w:p>
    <w:p w14:paraId="151A3F71" w14:textId="77777777" w:rsidR="00EB61BB" w:rsidRPr="00EB61BB" w:rsidRDefault="00EB61BB" w:rsidP="00030613">
      <w:pPr>
        <w:numPr>
          <w:ilvl w:val="0"/>
          <w:numId w:val="47"/>
        </w:num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vagy folyamatosan jó tanulmányi eredményt ér el,</w:t>
      </w:r>
    </w:p>
    <w:p w14:paraId="2B009E8E" w14:textId="77777777" w:rsidR="00EB61BB" w:rsidRPr="00EB61BB" w:rsidRDefault="00EB61BB" w:rsidP="00030613">
      <w:pPr>
        <w:numPr>
          <w:ilvl w:val="0"/>
          <w:numId w:val="47"/>
        </w:num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vagy az osztály, illetve az iskola érdekében közösségi munkát végez,</w:t>
      </w:r>
    </w:p>
    <w:p w14:paraId="51CF7285" w14:textId="77777777" w:rsidR="00EB61BB" w:rsidRPr="00EB61BB" w:rsidRDefault="00EB61BB" w:rsidP="00030613">
      <w:pPr>
        <w:numPr>
          <w:ilvl w:val="0"/>
          <w:numId w:val="47"/>
        </w:num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vagy iskolai, illetve iskolánk kívüli tanulmányi, sport, kulturális stb. versenyeken, vetélkedőkön vagy előadásokon, bemutatókon vesz részt,</w:t>
      </w:r>
    </w:p>
    <w:p w14:paraId="03104CD6" w14:textId="3EC63D92" w:rsidR="006B309D" w:rsidRPr="00EE7D56" w:rsidRDefault="00EB61BB" w:rsidP="00030613">
      <w:pPr>
        <w:numPr>
          <w:ilvl w:val="0"/>
          <w:numId w:val="47"/>
        </w:num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vagy bármely más módon hozzájárul az iskola jó hírnevének megőrzéséhez és növeléséhez</w:t>
      </w:r>
      <w:r w:rsidRPr="00EE7D56">
        <w:rPr>
          <w:rFonts w:ascii="Times New Roman" w:eastAsia="Times New Roman" w:hAnsi="Times New Roman"/>
          <w:sz w:val="24"/>
          <w:szCs w:val="24"/>
          <w:lang w:eastAsia="hu-HU"/>
        </w:rPr>
        <w:t xml:space="preserve"> </w:t>
      </w:r>
      <w:r w:rsidR="00EE7D56">
        <w:rPr>
          <w:rFonts w:ascii="Times New Roman" w:eastAsia="Times New Roman" w:hAnsi="Times New Roman"/>
          <w:sz w:val="24"/>
          <w:szCs w:val="24"/>
          <w:lang w:eastAsia="hu-HU"/>
        </w:rPr>
        <w:t>az iskola jutalomban részesíti.</w:t>
      </w:r>
    </w:p>
    <w:p w14:paraId="23604DBD" w14:textId="77777777" w:rsidR="006B309D" w:rsidRDefault="006B309D" w:rsidP="00030613">
      <w:pPr>
        <w:tabs>
          <w:tab w:val="left" w:pos="-284"/>
          <w:tab w:val="left" w:pos="-142"/>
        </w:tabs>
        <w:spacing w:after="0" w:line="360" w:lineRule="auto"/>
        <w:ind w:left="340"/>
        <w:jc w:val="both"/>
        <w:rPr>
          <w:rFonts w:ascii="Times New Roman" w:eastAsia="Times New Roman" w:hAnsi="Times New Roman"/>
          <w:sz w:val="24"/>
          <w:szCs w:val="24"/>
          <w:lang w:eastAsia="hu-HU"/>
        </w:rPr>
      </w:pPr>
    </w:p>
    <w:p w14:paraId="409314A5" w14:textId="77777777" w:rsidR="00086F04" w:rsidRPr="00EB61BB" w:rsidRDefault="00086F04" w:rsidP="00030613">
      <w:pPr>
        <w:tabs>
          <w:tab w:val="left" w:pos="-284"/>
          <w:tab w:val="left" w:pos="-142"/>
        </w:tabs>
        <w:spacing w:after="0" w:line="360" w:lineRule="auto"/>
        <w:ind w:left="340"/>
        <w:jc w:val="both"/>
        <w:rPr>
          <w:rFonts w:ascii="Times New Roman" w:eastAsia="Times New Roman" w:hAnsi="Times New Roman"/>
          <w:sz w:val="24"/>
          <w:szCs w:val="24"/>
          <w:lang w:eastAsia="hu-HU"/>
        </w:rPr>
      </w:pPr>
    </w:p>
    <w:p w14:paraId="658BC545" w14:textId="77777777" w:rsidR="00EB61BB" w:rsidRPr="00EB61BB" w:rsidRDefault="00EB61BB" w:rsidP="00B44F85">
      <w:pPr>
        <w:tabs>
          <w:tab w:val="left" w:pos="-284"/>
          <w:tab w:val="left" w:pos="-142"/>
        </w:tabs>
        <w:spacing w:after="0" w:line="240" w:lineRule="auto"/>
        <w:ind w:left="340"/>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Jutalmazás</w:t>
      </w:r>
    </w:p>
    <w:p w14:paraId="3E1BE546"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409"/>
        <w:gridCol w:w="2409"/>
        <w:gridCol w:w="2409"/>
        <w:gridCol w:w="2199"/>
      </w:tblGrid>
      <w:tr w:rsidR="00EB61BB" w:rsidRPr="00A3256E" w14:paraId="6FB034A0" w14:textId="77777777" w:rsidTr="000D2EAE">
        <w:tc>
          <w:tcPr>
            <w:tcW w:w="2409" w:type="dxa"/>
            <w:tcBorders>
              <w:top w:val="single" w:sz="6" w:space="0" w:color="000000"/>
              <w:left w:val="single" w:sz="6" w:space="0" w:color="000000"/>
              <w:bottom w:val="single" w:sz="6" w:space="0" w:color="000000"/>
              <w:right w:val="single" w:sz="6" w:space="0" w:color="000000"/>
            </w:tcBorders>
          </w:tcPr>
          <w:p w14:paraId="4F3775E9"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p>
        </w:tc>
        <w:tc>
          <w:tcPr>
            <w:tcW w:w="2409" w:type="dxa"/>
            <w:tcBorders>
              <w:top w:val="single" w:sz="6" w:space="0" w:color="000000"/>
              <w:left w:val="single" w:sz="6" w:space="0" w:color="000000"/>
              <w:bottom w:val="single" w:sz="6" w:space="0" w:color="000000"/>
              <w:right w:val="single" w:sz="6" w:space="0" w:color="000000"/>
            </w:tcBorders>
          </w:tcPr>
          <w:p w14:paraId="1DB3506D"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p>
        </w:tc>
        <w:tc>
          <w:tcPr>
            <w:tcW w:w="2409" w:type="dxa"/>
            <w:tcBorders>
              <w:top w:val="single" w:sz="6" w:space="0" w:color="000000"/>
              <w:left w:val="single" w:sz="6" w:space="0" w:color="000000"/>
              <w:bottom w:val="single" w:sz="6" w:space="0" w:color="000000"/>
              <w:right w:val="single" w:sz="6" w:space="0" w:color="000000"/>
            </w:tcBorders>
          </w:tcPr>
          <w:p w14:paraId="032124D7"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Ideje</w:t>
            </w:r>
          </w:p>
        </w:tc>
        <w:tc>
          <w:tcPr>
            <w:tcW w:w="2199" w:type="dxa"/>
            <w:tcBorders>
              <w:top w:val="single" w:sz="6" w:space="0" w:color="000000"/>
              <w:left w:val="single" w:sz="6" w:space="0" w:color="000000"/>
              <w:bottom w:val="single" w:sz="6" w:space="0" w:color="000000"/>
              <w:right w:val="single" w:sz="6" w:space="0" w:color="000000"/>
            </w:tcBorders>
          </w:tcPr>
          <w:p w14:paraId="298F0B46"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Adományozza</w:t>
            </w:r>
          </w:p>
        </w:tc>
      </w:tr>
      <w:tr w:rsidR="00EB61BB" w:rsidRPr="00A3256E" w14:paraId="1B39BBEA" w14:textId="77777777" w:rsidTr="000D2EAE">
        <w:tc>
          <w:tcPr>
            <w:tcW w:w="2409" w:type="dxa"/>
            <w:tcBorders>
              <w:top w:val="single" w:sz="6" w:space="0" w:color="000000"/>
              <w:left w:val="single" w:sz="6" w:space="0" w:color="000000"/>
              <w:bottom w:val="single" w:sz="6" w:space="0" w:color="000000"/>
              <w:right w:val="single" w:sz="6" w:space="0" w:color="000000"/>
            </w:tcBorders>
          </w:tcPr>
          <w:p w14:paraId="55DFD7CF"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Szaktanári dicséret</w:t>
            </w:r>
          </w:p>
        </w:tc>
        <w:tc>
          <w:tcPr>
            <w:tcW w:w="2409" w:type="dxa"/>
            <w:tcBorders>
              <w:top w:val="single" w:sz="6" w:space="0" w:color="000000"/>
              <w:left w:val="single" w:sz="6" w:space="0" w:color="000000"/>
              <w:bottom w:val="single" w:sz="6" w:space="0" w:color="000000"/>
              <w:right w:val="single" w:sz="6" w:space="0" w:color="000000"/>
            </w:tcBorders>
          </w:tcPr>
          <w:p w14:paraId="0766F971"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Kiemelkedő tantárgyi teljesítményért.</w:t>
            </w:r>
          </w:p>
        </w:tc>
        <w:tc>
          <w:tcPr>
            <w:tcW w:w="2409" w:type="dxa"/>
            <w:tcBorders>
              <w:top w:val="single" w:sz="6" w:space="0" w:color="000000"/>
              <w:left w:val="single" w:sz="6" w:space="0" w:color="000000"/>
              <w:bottom w:val="single" w:sz="6" w:space="0" w:color="000000"/>
              <w:right w:val="single" w:sz="6" w:space="0" w:color="000000"/>
            </w:tcBorders>
          </w:tcPr>
          <w:p w14:paraId="147C2458"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tanév folyamán, amikor a tanuló érdemes lesz rá.</w:t>
            </w:r>
          </w:p>
        </w:tc>
        <w:tc>
          <w:tcPr>
            <w:tcW w:w="2199" w:type="dxa"/>
            <w:tcBorders>
              <w:top w:val="single" w:sz="6" w:space="0" w:color="000000"/>
              <w:left w:val="single" w:sz="6" w:space="0" w:color="000000"/>
              <w:bottom w:val="single" w:sz="6" w:space="0" w:color="000000"/>
              <w:right w:val="single" w:sz="6" w:space="0" w:color="000000"/>
            </w:tcBorders>
          </w:tcPr>
          <w:p w14:paraId="798AF199"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62636C2C"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szaktanár.</w:t>
            </w:r>
          </w:p>
        </w:tc>
      </w:tr>
      <w:tr w:rsidR="00EB61BB" w:rsidRPr="00A3256E" w14:paraId="078CA5E5" w14:textId="77777777" w:rsidTr="000D2EAE">
        <w:tc>
          <w:tcPr>
            <w:tcW w:w="2409" w:type="dxa"/>
            <w:tcBorders>
              <w:top w:val="single" w:sz="6" w:space="0" w:color="000000"/>
              <w:left w:val="single" w:sz="6" w:space="0" w:color="000000"/>
              <w:bottom w:val="single" w:sz="6" w:space="0" w:color="000000"/>
              <w:right w:val="single" w:sz="6" w:space="0" w:color="000000"/>
            </w:tcBorders>
          </w:tcPr>
          <w:p w14:paraId="10EAB104"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Osztályfőnöki dicséret (szóbeli, írásbeli)</w:t>
            </w:r>
          </w:p>
        </w:tc>
        <w:tc>
          <w:tcPr>
            <w:tcW w:w="2409" w:type="dxa"/>
            <w:tcBorders>
              <w:top w:val="single" w:sz="6" w:space="0" w:color="000000"/>
              <w:left w:val="single" w:sz="6" w:space="0" w:color="000000"/>
              <w:bottom w:val="single" w:sz="6" w:space="0" w:color="000000"/>
              <w:right w:val="single" w:sz="6" w:space="0" w:color="000000"/>
            </w:tcBorders>
          </w:tcPr>
          <w:p w14:paraId="169591FD"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Kiemelkedő közösségi munkáért. Alapszintű tanulmányi, kulturális és sporteredményért.</w:t>
            </w:r>
          </w:p>
        </w:tc>
        <w:tc>
          <w:tcPr>
            <w:tcW w:w="2409" w:type="dxa"/>
            <w:tcBorders>
              <w:top w:val="single" w:sz="6" w:space="0" w:color="000000"/>
              <w:left w:val="single" w:sz="6" w:space="0" w:color="000000"/>
              <w:bottom w:val="single" w:sz="6" w:space="0" w:color="000000"/>
              <w:right w:val="single" w:sz="6" w:space="0" w:color="000000"/>
            </w:tcBorders>
          </w:tcPr>
          <w:p w14:paraId="030E5ED8"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59594654"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tanév folyamán, amikor a tanuló érdemes lesz rá.</w:t>
            </w:r>
          </w:p>
        </w:tc>
        <w:tc>
          <w:tcPr>
            <w:tcW w:w="2199" w:type="dxa"/>
            <w:tcBorders>
              <w:top w:val="single" w:sz="6" w:space="0" w:color="000000"/>
              <w:left w:val="single" w:sz="6" w:space="0" w:color="000000"/>
              <w:bottom w:val="single" w:sz="6" w:space="0" w:color="000000"/>
              <w:right w:val="single" w:sz="6" w:space="0" w:color="000000"/>
            </w:tcBorders>
          </w:tcPr>
          <w:p w14:paraId="50EBF7C2"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osztályfőnök (a szaktanárok, a napközis nevelők, a diákönkormányzat javaslata alapján).</w:t>
            </w:r>
          </w:p>
        </w:tc>
      </w:tr>
      <w:tr w:rsidR="00EB61BB" w:rsidRPr="00A3256E" w14:paraId="6F721082" w14:textId="77777777" w:rsidTr="000D2EAE">
        <w:tc>
          <w:tcPr>
            <w:tcW w:w="2409" w:type="dxa"/>
            <w:tcBorders>
              <w:top w:val="single" w:sz="6" w:space="0" w:color="000000"/>
              <w:left w:val="single" w:sz="6" w:space="0" w:color="000000"/>
              <w:bottom w:val="single" w:sz="6" w:space="0" w:color="000000"/>
              <w:right w:val="single" w:sz="6" w:space="0" w:color="000000"/>
            </w:tcBorders>
          </w:tcPr>
          <w:p w14:paraId="39C5028E"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Igazgatói dicséret</w:t>
            </w:r>
          </w:p>
        </w:tc>
        <w:tc>
          <w:tcPr>
            <w:tcW w:w="2409" w:type="dxa"/>
            <w:tcBorders>
              <w:top w:val="single" w:sz="6" w:space="0" w:color="000000"/>
              <w:left w:val="single" w:sz="6" w:space="0" w:color="000000"/>
              <w:bottom w:val="single" w:sz="6" w:space="0" w:color="000000"/>
              <w:right w:val="single" w:sz="6" w:space="0" w:color="000000"/>
            </w:tcBorders>
          </w:tcPr>
          <w:p w14:paraId="55FFDC8C"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Kimagasló tanulmányi, kulturális és sporteredményért.</w:t>
            </w:r>
          </w:p>
        </w:tc>
        <w:tc>
          <w:tcPr>
            <w:tcW w:w="2409" w:type="dxa"/>
            <w:tcBorders>
              <w:top w:val="single" w:sz="6" w:space="0" w:color="000000"/>
              <w:left w:val="single" w:sz="6" w:space="0" w:color="000000"/>
              <w:bottom w:val="single" w:sz="6" w:space="0" w:color="000000"/>
              <w:right w:val="single" w:sz="6" w:space="0" w:color="000000"/>
            </w:tcBorders>
          </w:tcPr>
          <w:p w14:paraId="53BCD454"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0E2A82D2"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tanév folyamán, amikor a tanuló érdemes lesz rá.</w:t>
            </w:r>
          </w:p>
        </w:tc>
        <w:tc>
          <w:tcPr>
            <w:tcW w:w="2199" w:type="dxa"/>
            <w:tcBorders>
              <w:top w:val="single" w:sz="6" w:space="0" w:color="000000"/>
              <w:left w:val="single" w:sz="6" w:space="0" w:color="000000"/>
              <w:bottom w:val="single" w:sz="6" w:space="0" w:color="000000"/>
              <w:right w:val="single" w:sz="6" w:space="0" w:color="000000"/>
            </w:tcBorders>
          </w:tcPr>
          <w:p w14:paraId="0FE95FC6"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070BEC3A"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osztályfőnök és a szaktanár javaslatára az igazgató.</w:t>
            </w:r>
          </w:p>
        </w:tc>
      </w:tr>
      <w:tr w:rsidR="00EB61BB" w:rsidRPr="00A3256E" w14:paraId="211CA621" w14:textId="77777777" w:rsidTr="000D2EAE">
        <w:tc>
          <w:tcPr>
            <w:tcW w:w="2409" w:type="dxa"/>
            <w:tcBorders>
              <w:top w:val="single" w:sz="6" w:space="0" w:color="000000"/>
              <w:left w:val="single" w:sz="6" w:space="0" w:color="000000"/>
              <w:bottom w:val="single" w:sz="6" w:space="0" w:color="000000"/>
              <w:right w:val="single" w:sz="6" w:space="0" w:color="000000"/>
            </w:tcBorders>
          </w:tcPr>
          <w:p w14:paraId="05F04836"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Jutalomkönyv</w:t>
            </w:r>
          </w:p>
        </w:tc>
        <w:tc>
          <w:tcPr>
            <w:tcW w:w="2409" w:type="dxa"/>
            <w:tcBorders>
              <w:top w:val="single" w:sz="6" w:space="0" w:color="000000"/>
              <w:left w:val="single" w:sz="6" w:space="0" w:color="000000"/>
              <w:bottom w:val="single" w:sz="6" w:space="0" w:color="000000"/>
              <w:right w:val="single" w:sz="6" w:space="0" w:color="000000"/>
            </w:tcBorders>
          </w:tcPr>
          <w:p w14:paraId="6E0EF231"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Kimagasló tanulmányi, kulturális és sporteredményért.</w:t>
            </w:r>
          </w:p>
        </w:tc>
        <w:tc>
          <w:tcPr>
            <w:tcW w:w="2409" w:type="dxa"/>
            <w:tcBorders>
              <w:top w:val="single" w:sz="6" w:space="0" w:color="000000"/>
              <w:left w:val="single" w:sz="6" w:space="0" w:color="000000"/>
              <w:bottom w:val="single" w:sz="6" w:space="0" w:color="000000"/>
              <w:right w:val="single" w:sz="6" w:space="0" w:color="000000"/>
            </w:tcBorders>
          </w:tcPr>
          <w:p w14:paraId="4E6E32F1"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74A52C2D"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7F9CB860"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tanév végén.</w:t>
            </w:r>
          </w:p>
        </w:tc>
        <w:tc>
          <w:tcPr>
            <w:tcW w:w="2199" w:type="dxa"/>
            <w:tcBorders>
              <w:top w:val="single" w:sz="6" w:space="0" w:color="000000"/>
              <w:left w:val="single" w:sz="6" w:space="0" w:color="000000"/>
              <w:bottom w:val="single" w:sz="6" w:space="0" w:color="000000"/>
              <w:right w:val="single" w:sz="6" w:space="0" w:color="000000"/>
            </w:tcBorders>
          </w:tcPr>
          <w:p w14:paraId="3A5A28CC"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2FDBDF92"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Igazgató vagy az osztályfőnök </w:t>
            </w:r>
          </w:p>
        </w:tc>
      </w:tr>
      <w:tr w:rsidR="00EB61BB" w:rsidRPr="00A3256E" w14:paraId="76FB0F3C" w14:textId="77777777" w:rsidTr="000D2EAE">
        <w:tc>
          <w:tcPr>
            <w:tcW w:w="2409" w:type="dxa"/>
            <w:tcBorders>
              <w:top w:val="single" w:sz="6" w:space="0" w:color="000000"/>
              <w:left w:val="single" w:sz="6" w:space="0" w:color="000000"/>
              <w:bottom w:val="single" w:sz="6" w:space="0" w:color="000000"/>
              <w:right w:val="single" w:sz="6" w:space="0" w:color="000000"/>
            </w:tcBorders>
          </w:tcPr>
          <w:p w14:paraId="631DFB68"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Oklevél</w:t>
            </w:r>
          </w:p>
        </w:tc>
        <w:tc>
          <w:tcPr>
            <w:tcW w:w="2409" w:type="dxa"/>
            <w:tcBorders>
              <w:top w:val="single" w:sz="6" w:space="0" w:color="000000"/>
              <w:left w:val="single" w:sz="6" w:space="0" w:color="000000"/>
              <w:bottom w:val="single" w:sz="6" w:space="0" w:color="000000"/>
              <w:right w:val="single" w:sz="6" w:space="0" w:color="000000"/>
            </w:tcBorders>
          </w:tcPr>
          <w:p w14:paraId="7CCBBAAB" w14:textId="77777777" w:rsid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Kitűnő, jeles</w:t>
            </w:r>
            <w:r w:rsidR="00EE7D56">
              <w:rPr>
                <w:rFonts w:ascii="Times New Roman" w:eastAsia="Times New Roman" w:hAnsi="Times New Roman"/>
                <w:sz w:val="24"/>
                <w:szCs w:val="24"/>
                <w:lang w:eastAsia="hu-HU"/>
              </w:rPr>
              <w:t>,</w:t>
            </w:r>
            <w:r w:rsidRPr="00EB61BB">
              <w:rPr>
                <w:rFonts w:ascii="Times New Roman" w:eastAsia="Times New Roman" w:hAnsi="Times New Roman"/>
                <w:sz w:val="24"/>
                <w:szCs w:val="24"/>
                <w:lang w:eastAsia="hu-HU"/>
              </w:rPr>
              <w:t xml:space="preserve"> tanulmányi eredményért.</w:t>
            </w:r>
          </w:p>
          <w:p w14:paraId="1042A032" w14:textId="784B7FBB" w:rsidR="00EE7D56" w:rsidRPr="00EB61BB" w:rsidRDefault="00EE7D56" w:rsidP="00B44F85">
            <w:pPr>
              <w:tabs>
                <w:tab w:val="left" w:pos="-284"/>
                <w:tab w:val="left" w:pos="-142"/>
              </w:tabs>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Kimagasló közösségi munkáért.</w:t>
            </w:r>
          </w:p>
        </w:tc>
        <w:tc>
          <w:tcPr>
            <w:tcW w:w="2409" w:type="dxa"/>
            <w:tcBorders>
              <w:top w:val="single" w:sz="6" w:space="0" w:color="000000"/>
              <w:left w:val="single" w:sz="6" w:space="0" w:color="000000"/>
              <w:bottom w:val="single" w:sz="6" w:space="0" w:color="000000"/>
              <w:right w:val="single" w:sz="6" w:space="0" w:color="000000"/>
            </w:tcBorders>
          </w:tcPr>
          <w:p w14:paraId="670868B7"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48A62A6B"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tanév végén.</w:t>
            </w:r>
          </w:p>
        </w:tc>
        <w:tc>
          <w:tcPr>
            <w:tcW w:w="2199" w:type="dxa"/>
            <w:tcBorders>
              <w:top w:val="single" w:sz="6" w:space="0" w:color="000000"/>
              <w:left w:val="single" w:sz="6" w:space="0" w:color="000000"/>
              <w:bottom w:val="single" w:sz="6" w:space="0" w:color="000000"/>
              <w:right w:val="single" w:sz="6" w:space="0" w:color="000000"/>
            </w:tcBorders>
          </w:tcPr>
          <w:p w14:paraId="29B620F7"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4B1B7241"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Igazgató</w:t>
            </w:r>
          </w:p>
        </w:tc>
      </w:tr>
      <w:tr w:rsidR="00EB61BB" w:rsidRPr="00A3256E" w14:paraId="640AE795" w14:textId="77777777" w:rsidTr="000D2EAE">
        <w:tc>
          <w:tcPr>
            <w:tcW w:w="2409" w:type="dxa"/>
            <w:tcBorders>
              <w:top w:val="single" w:sz="6" w:space="0" w:color="000000"/>
              <w:left w:val="single" w:sz="6" w:space="0" w:color="000000"/>
              <w:bottom w:val="single" w:sz="6" w:space="0" w:color="000000"/>
              <w:right w:val="single" w:sz="6" w:space="0" w:color="000000"/>
            </w:tcBorders>
          </w:tcPr>
          <w:p w14:paraId="18847905"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lastRenderedPageBreak/>
              <w:t>Nevelőtestületi dicséret</w:t>
            </w:r>
          </w:p>
        </w:tc>
        <w:tc>
          <w:tcPr>
            <w:tcW w:w="2409" w:type="dxa"/>
            <w:tcBorders>
              <w:top w:val="single" w:sz="6" w:space="0" w:color="000000"/>
              <w:left w:val="single" w:sz="6" w:space="0" w:color="000000"/>
              <w:bottom w:val="single" w:sz="6" w:space="0" w:color="000000"/>
              <w:right w:val="single" w:sz="6" w:space="0" w:color="000000"/>
            </w:tcBorders>
          </w:tcPr>
          <w:p w14:paraId="2D2370FC"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Példamutató magatartásért és/vagy kiváló tanulmányi eredményért.</w:t>
            </w:r>
          </w:p>
        </w:tc>
        <w:tc>
          <w:tcPr>
            <w:tcW w:w="2409" w:type="dxa"/>
            <w:tcBorders>
              <w:top w:val="single" w:sz="6" w:space="0" w:color="000000"/>
              <w:left w:val="single" w:sz="6" w:space="0" w:color="000000"/>
              <w:bottom w:val="single" w:sz="6" w:space="0" w:color="000000"/>
              <w:right w:val="single" w:sz="6" w:space="0" w:color="000000"/>
            </w:tcBorders>
          </w:tcPr>
          <w:p w14:paraId="43B247EB"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297DCA14"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59BE3496"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tanév végén.</w:t>
            </w:r>
          </w:p>
        </w:tc>
        <w:tc>
          <w:tcPr>
            <w:tcW w:w="2199" w:type="dxa"/>
            <w:tcBorders>
              <w:top w:val="single" w:sz="6" w:space="0" w:color="000000"/>
              <w:left w:val="single" w:sz="6" w:space="0" w:color="000000"/>
              <w:bottom w:val="single" w:sz="6" w:space="0" w:color="000000"/>
              <w:right w:val="single" w:sz="6" w:space="0" w:color="000000"/>
            </w:tcBorders>
          </w:tcPr>
          <w:p w14:paraId="70F437BB"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osztályfőnök javaslatára a nevelőtestület.</w:t>
            </w:r>
          </w:p>
        </w:tc>
      </w:tr>
    </w:tbl>
    <w:p w14:paraId="116339A4" w14:textId="77777777" w:rsidR="00EB61BB" w:rsidRPr="00EB61BB" w:rsidRDefault="00EB61BB" w:rsidP="00B44F85">
      <w:pPr>
        <w:tabs>
          <w:tab w:val="left" w:pos="-284"/>
          <w:tab w:val="left" w:pos="-142"/>
        </w:tabs>
        <w:spacing w:after="0" w:line="240" w:lineRule="auto"/>
        <w:ind w:left="36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dicséretet írásba kell foglalni, és azt a szülő tudomására kell hozni.</w:t>
      </w:r>
    </w:p>
    <w:p w14:paraId="26A6FB62" w14:textId="77777777" w:rsidR="00EB61BB" w:rsidRPr="00EB61BB" w:rsidRDefault="00EB61BB" w:rsidP="00B44F85">
      <w:pPr>
        <w:tabs>
          <w:tab w:val="left" w:pos="-284"/>
          <w:tab w:val="left" w:pos="-142"/>
        </w:tabs>
        <w:spacing w:after="0" w:line="240" w:lineRule="auto"/>
        <w:ind w:left="340"/>
        <w:jc w:val="both"/>
        <w:rPr>
          <w:rFonts w:ascii="Times New Roman" w:eastAsia="Times New Roman" w:hAnsi="Times New Roman"/>
          <w:sz w:val="24"/>
          <w:szCs w:val="24"/>
          <w:lang w:eastAsia="hu-HU"/>
        </w:rPr>
      </w:pPr>
    </w:p>
    <w:p w14:paraId="6F0697EB" w14:textId="77777777" w:rsidR="00EB61BB" w:rsidRPr="00EB61BB" w:rsidRDefault="00EB61BB" w:rsidP="00030613">
      <w:pPr>
        <w:numPr>
          <w:ilvl w:val="0"/>
          <w:numId w:val="48"/>
        </w:numPr>
        <w:tabs>
          <w:tab w:val="left" w:pos="567"/>
          <w:tab w:val="left" w:pos="851"/>
          <w:tab w:val="left" w:pos="1134"/>
          <w:tab w:val="left" w:pos="1276"/>
          <w:tab w:val="left" w:pos="1701"/>
          <w:tab w:val="left" w:pos="5670"/>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Rákóczi emlékplakettet</w:t>
      </w:r>
      <w:r w:rsidRPr="00EB61BB">
        <w:rPr>
          <w:rFonts w:ascii="Times New Roman" w:eastAsia="Times New Roman" w:hAnsi="Times New Roman"/>
          <w:sz w:val="24"/>
          <w:szCs w:val="24"/>
          <w:lang w:eastAsia="hu-HU"/>
        </w:rPr>
        <w:t xml:space="preserve"> adományozunk az iskola azon 8. osztályos tanulójának:</w:t>
      </w:r>
    </w:p>
    <w:p w14:paraId="6AFF10D9" w14:textId="77777777" w:rsidR="00EB61BB" w:rsidRPr="00EB61BB" w:rsidRDefault="00EB61BB" w:rsidP="00030613">
      <w:pPr>
        <w:numPr>
          <w:ilvl w:val="0"/>
          <w:numId w:val="35"/>
        </w:numPr>
        <w:tabs>
          <w:tab w:val="clear" w:pos="360"/>
          <w:tab w:val="left" w:pos="567"/>
          <w:tab w:val="left" w:pos="851"/>
          <w:tab w:val="left" w:pos="1134"/>
          <w:tab w:val="left" w:pos="1276"/>
          <w:tab w:val="num" w:pos="1891"/>
          <w:tab w:val="left" w:pos="5670"/>
        </w:tabs>
        <w:spacing w:after="0" w:line="360" w:lineRule="auto"/>
        <w:ind w:left="1891"/>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akinek év végi tanulmányi átlageredménye minden tanévben 4,5 felett volt, magatartása, szorgalma példamutató</w:t>
      </w:r>
    </w:p>
    <w:p w14:paraId="5636460C" w14:textId="77777777" w:rsidR="00EB61BB" w:rsidRPr="00EB61BB" w:rsidRDefault="00EB61BB" w:rsidP="00030613">
      <w:pPr>
        <w:numPr>
          <w:ilvl w:val="0"/>
          <w:numId w:val="35"/>
        </w:numPr>
        <w:tabs>
          <w:tab w:val="clear" w:pos="360"/>
          <w:tab w:val="left" w:pos="567"/>
          <w:tab w:val="left" w:pos="851"/>
          <w:tab w:val="left" w:pos="1134"/>
          <w:tab w:val="left" w:pos="1276"/>
          <w:tab w:val="num" w:pos="1891"/>
          <w:tab w:val="left" w:pos="5670"/>
        </w:tabs>
        <w:spacing w:after="0" w:line="360" w:lineRule="auto"/>
        <w:ind w:left="1891"/>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aki valamilyen területen (pld. tanulmányi verseny) kiemelkedő eredményt ért el, mellyel dicsőséget szerzett iskolánknak.</w:t>
      </w:r>
    </w:p>
    <w:p w14:paraId="7B2A25E1" w14:textId="77777777" w:rsidR="00EB61BB" w:rsidRPr="00EB61BB" w:rsidRDefault="00EB61BB" w:rsidP="00030613">
      <w:pPr>
        <w:tabs>
          <w:tab w:val="left" w:pos="567"/>
          <w:tab w:val="left" w:pos="851"/>
          <w:tab w:val="left" w:pos="1134"/>
          <w:tab w:val="left" w:pos="1276"/>
          <w:tab w:val="left" w:pos="5670"/>
        </w:tabs>
        <w:spacing w:after="0" w:line="360" w:lineRule="auto"/>
        <w:ind w:left="1891"/>
        <w:jc w:val="both"/>
        <w:rPr>
          <w:rFonts w:ascii="Times New Roman" w:eastAsia="Times New Roman" w:hAnsi="Times New Roman"/>
          <w:sz w:val="24"/>
          <w:szCs w:val="24"/>
          <w:lang w:eastAsia="hu-HU"/>
        </w:rPr>
      </w:pPr>
    </w:p>
    <w:p w14:paraId="1AFC1BAE" w14:textId="5E884755" w:rsidR="00EB61BB" w:rsidRPr="00EB61BB" w:rsidRDefault="00EB61BB" w:rsidP="00030613">
      <w:pPr>
        <w:tabs>
          <w:tab w:val="left" w:pos="567"/>
          <w:tab w:val="left" w:pos="851"/>
          <w:tab w:val="left" w:pos="1134"/>
          <w:tab w:val="left" w:pos="1276"/>
          <w:tab w:val="left" w:pos="1701"/>
          <w:tab w:val="left" w:pos="5670"/>
        </w:tabs>
        <w:spacing w:after="0" w:line="360" w:lineRule="auto"/>
        <w:ind w:left="36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Mindkét esetben a díj csak akkor oda</w:t>
      </w:r>
      <w:r w:rsidR="00EE7D56">
        <w:rPr>
          <w:rFonts w:ascii="Times New Roman" w:eastAsia="Times New Roman" w:hAnsi="Times New Roman"/>
          <w:sz w:val="24"/>
          <w:szCs w:val="24"/>
          <w:lang w:eastAsia="hu-HU"/>
        </w:rPr>
        <w:t>ítélhető, ha a tanuló legalább 4</w:t>
      </w:r>
      <w:r w:rsidRPr="00EB61BB">
        <w:rPr>
          <w:rFonts w:ascii="Times New Roman" w:eastAsia="Times New Roman" w:hAnsi="Times New Roman"/>
          <w:sz w:val="24"/>
          <w:szCs w:val="24"/>
          <w:lang w:eastAsia="hu-HU"/>
        </w:rPr>
        <w:t xml:space="preserve"> éve iskolánkba jár.</w:t>
      </w:r>
    </w:p>
    <w:p w14:paraId="54BEAE43" w14:textId="77777777" w:rsidR="00EB61BB" w:rsidRPr="00EB61BB" w:rsidRDefault="00EB61BB" w:rsidP="00030613">
      <w:pPr>
        <w:tabs>
          <w:tab w:val="left" w:pos="-284"/>
          <w:tab w:val="left" w:pos="-142"/>
        </w:tabs>
        <w:spacing w:after="0" w:line="360" w:lineRule="auto"/>
        <w:jc w:val="both"/>
        <w:rPr>
          <w:rFonts w:ascii="Times New Roman" w:eastAsia="Times New Roman" w:hAnsi="Times New Roman"/>
          <w:sz w:val="24"/>
          <w:szCs w:val="24"/>
          <w:lang w:eastAsia="hu-HU"/>
        </w:rPr>
      </w:pPr>
    </w:p>
    <w:p w14:paraId="32302831" w14:textId="77777777" w:rsidR="00EB61BB" w:rsidRPr="00EB61BB" w:rsidRDefault="00EB61BB" w:rsidP="00030613">
      <w:pPr>
        <w:numPr>
          <w:ilvl w:val="0"/>
          <w:numId w:val="15"/>
        </w:num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A tanulók fegyelmezésének elvei és formái:</w:t>
      </w:r>
    </w:p>
    <w:p w14:paraId="7C82B032" w14:textId="77777777" w:rsidR="00EB61BB" w:rsidRPr="00EB61BB" w:rsidRDefault="00EB61BB" w:rsidP="00030613">
      <w:pPr>
        <w:tabs>
          <w:tab w:val="left" w:pos="-284"/>
          <w:tab w:val="left" w:pos="-142"/>
        </w:tabs>
        <w:spacing w:after="0" w:line="360" w:lineRule="auto"/>
        <w:jc w:val="both"/>
        <w:rPr>
          <w:rFonts w:ascii="Times New Roman" w:eastAsia="Times New Roman" w:hAnsi="Times New Roman"/>
          <w:b/>
          <w:sz w:val="24"/>
          <w:szCs w:val="24"/>
          <w:lang w:eastAsia="hu-HU"/>
        </w:rPr>
      </w:pPr>
    </w:p>
    <w:p w14:paraId="3CAE6A8C" w14:textId="77777777" w:rsidR="00EB61BB" w:rsidRPr="00EB61BB" w:rsidRDefault="00EB61BB" w:rsidP="00030613">
      <w:pPr>
        <w:tabs>
          <w:tab w:val="left" w:pos="-284"/>
          <w:tab w:val="left" w:pos="-142"/>
        </w:tabs>
        <w:spacing w:after="0" w:line="360" w:lineRule="auto"/>
        <w:ind w:left="567"/>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Azt a tanulót, aki</w:t>
      </w:r>
    </w:p>
    <w:p w14:paraId="0A3A446B" w14:textId="77777777" w:rsidR="00EB61BB" w:rsidRPr="00EB61BB" w:rsidRDefault="00EB61BB" w:rsidP="00030613">
      <w:pPr>
        <w:numPr>
          <w:ilvl w:val="0"/>
          <w:numId w:val="49"/>
        </w:num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tanulmányi kötelezettségeit folyamatosan nem teljesíti,</w:t>
      </w:r>
    </w:p>
    <w:p w14:paraId="785F8240" w14:textId="77777777" w:rsidR="00EB61BB" w:rsidRPr="00EB61BB" w:rsidRDefault="00EB61BB" w:rsidP="00030613">
      <w:pPr>
        <w:numPr>
          <w:ilvl w:val="0"/>
          <w:numId w:val="49"/>
        </w:num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vagy a házirend előírásait megszegi,</w:t>
      </w:r>
    </w:p>
    <w:p w14:paraId="0314D919" w14:textId="77777777" w:rsidR="00EB61BB" w:rsidRPr="00EB61BB" w:rsidRDefault="00EB61BB" w:rsidP="00030613">
      <w:pPr>
        <w:numPr>
          <w:ilvl w:val="0"/>
          <w:numId w:val="49"/>
        </w:num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vagy igazolatlanul mulaszt,</w:t>
      </w:r>
    </w:p>
    <w:p w14:paraId="51D953B2" w14:textId="77777777" w:rsidR="00EB61BB" w:rsidRPr="00EB61BB" w:rsidRDefault="00EB61BB" w:rsidP="00030613">
      <w:pPr>
        <w:numPr>
          <w:ilvl w:val="0"/>
          <w:numId w:val="49"/>
        </w:num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vagy bármely módon árt az iskola jó hírnevének</w:t>
      </w:r>
    </w:p>
    <w:p w14:paraId="107B7100" w14:textId="017A77FA" w:rsidR="00086F04" w:rsidRPr="00BF0F0E" w:rsidRDefault="00317A5D" w:rsidP="00BF0F0E">
      <w:pPr>
        <w:tabs>
          <w:tab w:val="left" w:pos="-284"/>
          <w:tab w:val="left" w:pos="-142"/>
        </w:tabs>
        <w:spacing w:after="0" w:line="360" w:lineRule="auto"/>
        <w:ind w:left="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EB61BB" w:rsidRPr="00EB61BB">
        <w:rPr>
          <w:rFonts w:ascii="Times New Roman" w:eastAsia="Times New Roman" w:hAnsi="Times New Roman"/>
          <w:sz w:val="24"/>
          <w:szCs w:val="24"/>
          <w:lang w:eastAsia="hu-HU"/>
        </w:rPr>
        <w:t xml:space="preserve"> </w:t>
      </w:r>
      <w:r w:rsidR="00BF0F0E">
        <w:rPr>
          <w:rFonts w:ascii="Times New Roman" w:eastAsia="Times New Roman" w:hAnsi="Times New Roman"/>
          <w:sz w:val="24"/>
          <w:szCs w:val="24"/>
          <w:lang w:eastAsia="hu-HU"/>
        </w:rPr>
        <w:t>büntetésben lehet részesíteni</w:t>
      </w:r>
    </w:p>
    <w:p w14:paraId="6732B0F1" w14:textId="77777777" w:rsidR="00BF0F0E" w:rsidRDefault="00BF0F0E" w:rsidP="00E559C3">
      <w:pPr>
        <w:tabs>
          <w:tab w:val="left" w:pos="-284"/>
          <w:tab w:val="left" w:pos="-142"/>
        </w:tabs>
        <w:spacing w:after="0" w:line="240" w:lineRule="auto"/>
        <w:jc w:val="both"/>
        <w:rPr>
          <w:rFonts w:ascii="Times New Roman" w:eastAsia="Times New Roman" w:hAnsi="Times New Roman"/>
          <w:b/>
          <w:sz w:val="24"/>
          <w:szCs w:val="24"/>
          <w:lang w:eastAsia="hu-HU"/>
        </w:rPr>
      </w:pPr>
    </w:p>
    <w:p w14:paraId="1EBAFDF2" w14:textId="77777777" w:rsidR="00BF0F0E" w:rsidRDefault="00BF0F0E" w:rsidP="00B44F85">
      <w:pPr>
        <w:tabs>
          <w:tab w:val="left" w:pos="-284"/>
          <w:tab w:val="left" w:pos="-142"/>
        </w:tabs>
        <w:spacing w:after="0" w:line="240" w:lineRule="auto"/>
        <w:ind w:left="708"/>
        <w:jc w:val="both"/>
        <w:rPr>
          <w:rFonts w:ascii="Times New Roman" w:eastAsia="Times New Roman" w:hAnsi="Times New Roman"/>
          <w:b/>
          <w:sz w:val="24"/>
          <w:szCs w:val="24"/>
          <w:lang w:eastAsia="hu-HU"/>
        </w:rPr>
      </w:pPr>
    </w:p>
    <w:p w14:paraId="3295C647" w14:textId="77777777" w:rsidR="00EB61BB" w:rsidRPr="00EB61BB" w:rsidRDefault="00EB61BB" w:rsidP="00B44F85">
      <w:pPr>
        <w:tabs>
          <w:tab w:val="left" w:pos="-284"/>
          <w:tab w:val="left" w:pos="-142"/>
        </w:tabs>
        <w:spacing w:after="0" w:line="240" w:lineRule="auto"/>
        <w:ind w:left="708"/>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Fegyelmezés</w:t>
      </w:r>
    </w:p>
    <w:p w14:paraId="36E4730D" w14:textId="77777777" w:rsidR="00EB61BB" w:rsidRPr="00EB61BB" w:rsidRDefault="00EB61BB" w:rsidP="00B44F85">
      <w:pPr>
        <w:tabs>
          <w:tab w:val="left" w:pos="-284"/>
          <w:tab w:val="left" w:pos="-142"/>
        </w:tabs>
        <w:spacing w:after="0" w:line="240" w:lineRule="auto"/>
        <w:ind w:left="708"/>
        <w:jc w:val="both"/>
        <w:rPr>
          <w:rFonts w:ascii="Times New Roman" w:eastAsia="Times New Roman" w:hAnsi="Times New Roman"/>
          <w:b/>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164"/>
      </w:tblGrid>
      <w:tr w:rsidR="00EB61BB" w:rsidRPr="00A3256E" w14:paraId="5D91A57C" w14:textId="77777777" w:rsidTr="000D2EAE">
        <w:tc>
          <w:tcPr>
            <w:tcW w:w="3472" w:type="dxa"/>
            <w:tcBorders>
              <w:top w:val="single" w:sz="4" w:space="0" w:color="auto"/>
              <w:left w:val="single" w:sz="4" w:space="0" w:color="auto"/>
              <w:bottom w:val="single" w:sz="4" w:space="0" w:color="auto"/>
              <w:right w:val="single" w:sz="4" w:space="0" w:color="auto"/>
            </w:tcBorders>
          </w:tcPr>
          <w:p w14:paraId="751E8AB8"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Szaktanári figyelmeztetés</w:t>
            </w:r>
          </w:p>
          <w:p w14:paraId="2FBC9C3F"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(írásbeli, szóbeli)</w:t>
            </w:r>
          </w:p>
        </w:tc>
        <w:tc>
          <w:tcPr>
            <w:tcW w:w="6164" w:type="dxa"/>
            <w:tcBorders>
              <w:top w:val="single" w:sz="4" w:space="0" w:color="auto"/>
              <w:left w:val="single" w:sz="4" w:space="0" w:color="auto"/>
              <w:bottom w:val="single" w:sz="4" w:space="0" w:color="auto"/>
              <w:right w:val="single" w:sz="4" w:space="0" w:color="auto"/>
            </w:tcBorders>
          </w:tcPr>
          <w:p w14:paraId="71C2E9D6"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tantárgyi követelmények nem teljesítése, a felszerelés, a házi feladat többszöri hiánya, az órákon előforduló fegyelmezetlenség miatt.</w:t>
            </w:r>
          </w:p>
        </w:tc>
      </w:tr>
      <w:tr w:rsidR="00EB61BB" w:rsidRPr="00A3256E" w14:paraId="7246D494" w14:textId="77777777" w:rsidTr="000D2EAE">
        <w:tc>
          <w:tcPr>
            <w:tcW w:w="3472" w:type="dxa"/>
            <w:tcBorders>
              <w:top w:val="single" w:sz="4" w:space="0" w:color="auto"/>
              <w:left w:val="single" w:sz="4" w:space="0" w:color="auto"/>
              <w:bottom w:val="single" w:sz="4" w:space="0" w:color="auto"/>
              <w:right w:val="single" w:sz="4" w:space="0" w:color="auto"/>
            </w:tcBorders>
          </w:tcPr>
          <w:p w14:paraId="378671DF"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Osztályfőnöki figyelmeztetés</w:t>
            </w:r>
          </w:p>
          <w:p w14:paraId="3BCB3A19"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sz w:val="24"/>
                <w:szCs w:val="24"/>
                <w:lang w:eastAsia="hu-HU"/>
              </w:rPr>
              <w:t>(szóbeli, írásbeli),</w:t>
            </w:r>
            <w:r w:rsidRPr="00EB61BB">
              <w:rPr>
                <w:rFonts w:ascii="Times New Roman" w:eastAsia="Times New Roman" w:hAnsi="Times New Roman"/>
                <w:b/>
                <w:sz w:val="24"/>
                <w:szCs w:val="24"/>
                <w:lang w:eastAsia="hu-HU"/>
              </w:rPr>
              <w:t xml:space="preserve"> </w:t>
            </w:r>
          </w:p>
          <w:p w14:paraId="7E80B2DC"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intés, megrovás</w:t>
            </w:r>
          </w:p>
        </w:tc>
        <w:tc>
          <w:tcPr>
            <w:tcW w:w="6164" w:type="dxa"/>
            <w:tcBorders>
              <w:top w:val="single" w:sz="4" w:space="0" w:color="auto"/>
              <w:left w:val="single" w:sz="4" w:space="0" w:color="auto"/>
              <w:bottom w:val="single" w:sz="4" w:space="0" w:color="auto"/>
              <w:right w:val="single" w:sz="4" w:space="0" w:color="auto"/>
            </w:tcBorders>
          </w:tcPr>
          <w:p w14:paraId="2A5AA3B3"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tanuló tanulmányi és magatartási kötelezettségszegése, a házirend enyhébb megsértése, igazolatlan mulasztás miatt.</w:t>
            </w:r>
          </w:p>
        </w:tc>
      </w:tr>
      <w:tr w:rsidR="00EB61BB" w:rsidRPr="00A3256E" w14:paraId="4C534105" w14:textId="77777777" w:rsidTr="000D2EAE">
        <w:tc>
          <w:tcPr>
            <w:tcW w:w="3472" w:type="dxa"/>
            <w:tcBorders>
              <w:top w:val="single" w:sz="4" w:space="0" w:color="auto"/>
              <w:left w:val="single" w:sz="4" w:space="0" w:color="auto"/>
              <w:bottom w:val="single" w:sz="4" w:space="0" w:color="auto"/>
              <w:right w:val="single" w:sz="4" w:space="0" w:color="auto"/>
            </w:tcBorders>
          </w:tcPr>
          <w:p w14:paraId="225627B4"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 xml:space="preserve">Igazgatói figyelmeztetés, </w:t>
            </w:r>
          </w:p>
          <w:p w14:paraId="5E3DFAA2"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(szóbeli, írásbeli)</w:t>
            </w:r>
          </w:p>
          <w:p w14:paraId="0AC4F551"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intés, megrovás</w:t>
            </w:r>
          </w:p>
        </w:tc>
        <w:tc>
          <w:tcPr>
            <w:tcW w:w="6164" w:type="dxa"/>
            <w:tcBorders>
              <w:top w:val="single" w:sz="4" w:space="0" w:color="auto"/>
              <w:left w:val="single" w:sz="4" w:space="0" w:color="auto"/>
              <w:bottom w:val="single" w:sz="4" w:space="0" w:color="auto"/>
              <w:right w:val="single" w:sz="4" w:space="0" w:color="auto"/>
            </w:tcBorders>
          </w:tcPr>
          <w:p w14:paraId="4103DD72"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iskolai házirend gyakori megsértése, igazolatlan mulasztás, szándékos, kisebb értékű károkozás, fegyelmezetlenség miatt.</w:t>
            </w:r>
          </w:p>
        </w:tc>
      </w:tr>
      <w:tr w:rsidR="00EB61BB" w:rsidRPr="00A3256E" w14:paraId="4333C498" w14:textId="77777777" w:rsidTr="000D2EAE">
        <w:tc>
          <w:tcPr>
            <w:tcW w:w="3472" w:type="dxa"/>
            <w:tcBorders>
              <w:top w:val="single" w:sz="4" w:space="0" w:color="auto"/>
              <w:left w:val="single" w:sz="4" w:space="0" w:color="auto"/>
              <w:bottom w:val="single" w:sz="4" w:space="0" w:color="auto"/>
              <w:right w:val="single" w:sz="4" w:space="0" w:color="auto"/>
            </w:tcBorders>
          </w:tcPr>
          <w:p w14:paraId="30F23828"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Tantestületi figyelmeztetés, intés, megrovás</w:t>
            </w:r>
          </w:p>
        </w:tc>
        <w:tc>
          <w:tcPr>
            <w:tcW w:w="6164" w:type="dxa"/>
            <w:tcBorders>
              <w:top w:val="single" w:sz="4" w:space="0" w:color="auto"/>
              <w:left w:val="single" w:sz="4" w:space="0" w:color="auto"/>
              <w:bottom w:val="single" w:sz="4" w:space="0" w:color="auto"/>
              <w:right w:val="single" w:sz="4" w:space="0" w:color="auto"/>
            </w:tcBorders>
          </w:tcPr>
          <w:p w14:paraId="57611A1E"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iskolai házirend súlyos megsértése, szándékos károkozás, igazolatlan mulasztás, súlyos fegyelmezetlenség miatt.</w:t>
            </w:r>
          </w:p>
        </w:tc>
      </w:tr>
    </w:tbl>
    <w:p w14:paraId="3409D0F0" w14:textId="77777777" w:rsidR="00EB61BB" w:rsidRPr="00EB61BB" w:rsidRDefault="00EB61BB" w:rsidP="00B44F85">
      <w:pPr>
        <w:tabs>
          <w:tab w:val="left" w:pos="-284"/>
          <w:tab w:val="left" w:pos="-142"/>
        </w:tabs>
        <w:spacing w:after="0" w:line="240" w:lineRule="auto"/>
        <w:ind w:left="708"/>
        <w:jc w:val="both"/>
        <w:rPr>
          <w:rFonts w:ascii="Times New Roman" w:eastAsia="Times New Roman" w:hAnsi="Times New Roman"/>
          <w:sz w:val="24"/>
          <w:szCs w:val="24"/>
          <w:lang w:eastAsia="hu-HU"/>
        </w:rPr>
      </w:pPr>
    </w:p>
    <w:p w14:paraId="77A1593B" w14:textId="77777777" w:rsidR="00EB61BB" w:rsidRPr="00EB61BB" w:rsidRDefault="00EB61BB" w:rsidP="00B44F85">
      <w:pPr>
        <w:tabs>
          <w:tab w:val="left" w:pos="-284"/>
          <w:tab w:val="left" w:pos="-142"/>
        </w:tabs>
        <w:spacing w:after="0" w:line="240" w:lineRule="auto"/>
        <w:ind w:left="340"/>
        <w:jc w:val="both"/>
        <w:rPr>
          <w:rFonts w:ascii="Times New Roman" w:eastAsia="Times New Roman" w:hAnsi="Times New Roman"/>
          <w:sz w:val="24"/>
          <w:szCs w:val="24"/>
          <w:lang w:eastAsia="hu-HU"/>
        </w:rPr>
      </w:pPr>
    </w:p>
    <w:p w14:paraId="03E928AB" w14:textId="77777777" w:rsidR="00EB61BB" w:rsidRPr="00EB61BB" w:rsidRDefault="00EB61BB" w:rsidP="00030613">
      <w:pPr>
        <w:tabs>
          <w:tab w:val="left" w:pos="-284"/>
          <w:tab w:val="left" w:pos="-142"/>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iskolai büntetések kiszabásánál a fokozatosság elve érvényesül, amelytől indokolt esetben - a vétség súlyára való tekintettel - el lehet térni.</w:t>
      </w:r>
    </w:p>
    <w:p w14:paraId="22C9E1E5" w14:textId="77777777" w:rsidR="00EB61BB" w:rsidRPr="00EB61BB" w:rsidRDefault="00EB61BB" w:rsidP="00030613">
      <w:pPr>
        <w:tabs>
          <w:tab w:val="left" w:pos="-284"/>
          <w:tab w:val="left" w:pos="-142"/>
        </w:tabs>
        <w:spacing w:after="0" w:line="360" w:lineRule="auto"/>
        <w:ind w:left="340"/>
        <w:jc w:val="both"/>
        <w:rPr>
          <w:rFonts w:ascii="Times New Roman" w:eastAsia="Times New Roman" w:hAnsi="Times New Roman"/>
          <w:sz w:val="24"/>
          <w:szCs w:val="24"/>
          <w:lang w:eastAsia="hu-HU"/>
        </w:rPr>
      </w:pPr>
    </w:p>
    <w:p w14:paraId="35EBC364" w14:textId="77777777" w:rsidR="00EB61BB" w:rsidRPr="00EB61BB" w:rsidRDefault="00EB61BB" w:rsidP="00030613">
      <w:pPr>
        <w:tabs>
          <w:tab w:val="left" w:pos="-284"/>
          <w:tab w:val="left" w:pos="-142"/>
        </w:tabs>
        <w:spacing w:after="0" w:line="360" w:lineRule="auto"/>
        <w:ind w:left="34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büntetést írásba kell foglalni, és azt a szülő tudomására kell hozni.</w:t>
      </w:r>
    </w:p>
    <w:p w14:paraId="30B3ABD2" w14:textId="77777777" w:rsidR="00EB61BB" w:rsidRPr="00EB61BB" w:rsidRDefault="00EB61BB" w:rsidP="00030613">
      <w:pPr>
        <w:tabs>
          <w:tab w:val="left" w:pos="-284"/>
          <w:tab w:val="left" w:pos="-142"/>
        </w:tabs>
        <w:spacing w:after="0" w:line="360" w:lineRule="auto"/>
        <w:jc w:val="both"/>
        <w:rPr>
          <w:rFonts w:ascii="Times New Roman" w:eastAsia="Times New Roman" w:hAnsi="Times New Roman"/>
          <w:b/>
          <w:sz w:val="24"/>
          <w:szCs w:val="24"/>
          <w:u w:val="single"/>
          <w:lang w:eastAsia="hu-HU"/>
        </w:rPr>
      </w:pPr>
    </w:p>
    <w:p w14:paraId="77D35E9E"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u w:val="single"/>
          <w:lang w:eastAsia="hu-HU"/>
        </w:rPr>
      </w:pPr>
      <w:r w:rsidRPr="00EB61BB">
        <w:rPr>
          <w:rFonts w:ascii="Times New Roman" w:eastAsia="Times New Roman" w:hAnsi="Times New Roman"/>
          <w:b/>
          <w:sz w:val="24"/>
          <w:szCs w:val="24"/>
          <w:u w:val="single"/>
          <w:lang w:eastAsia="hu-HU"/>
        </w:rPr>
        <w:t>Záróvizsga szabályzat</w:t>
      </w:r>
    </w:p>
    <w:p w14:paraId="02E1D09C"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p>
    <w:p w14:paraId="2C0C91DE" w14:textId="77777777" w:rsidR="00EB61BB" w:rsidRPr="00EB61BB" w:rsidRDefault="00EB61BB" w:rsidP="00936D78">
      <w:pPr>
        <w:tabs>
          <w:tab w:val="left" w:pos="-284"/>
          <w:tab w:val="left" w:pos="-142"/>
        </w:tabs>
        <w:spacing w:after="0" w:line="36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1. A vizsga célja és feladata</w:t>
      </w:r>
    </w:p>
    <w:p w14:paraId="7944B708" w14:textId="77777777" w:rsidR="00EB61BB" w:rsidRPr="00EB61BB" w:rsidRDefault="00EB61BB" w:rsidP="00936D78">
      <w:pPr>
        <w:tabs>
          <w:tab w:val="left" w:pos="-284"/>
          <w:tab w:val="left" w:pos="-142"/>
        </w:tabs>
        <w:spacing w:after="0" w:line="36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ab/>
        <w:t xml:space="preserve">Negyedik évfolyamon: </w:t>
      </w:r>
    </w:p>
    <w:p w14:paraId="5C2EA664" w14:textId="2BBEA08D" w:rsidR="00EB61BB" w:rsidRPr="00EB61BB" w:rsidRDefault="00E86526" w:rsidP="00936D78">
      <w:pPr>
        <w:numPr>
          <w:ilvl w:val="0"/>
          <w:numId w:val="20"/>
        </w:numPr>
        <w:tabs>
          <w:tab w:val="left" w:pos="-284"/>
          <w:tab w:val="left" w:pos="-142"/>
        </w:tabs>
        <w:spacing w:after="0" w:line="36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írásbeli: </w:t>
      </w:r>
      <w:r>
        <w:rPr>
          <w:rFonts w:ascii="Times New Roman" w:eastAsia="Times New Roman" w:hAnsi="Times New Roman"/>
          <w:sz w:val="24"/>
          <w:szCs w:val="24"/>
          <w:lang w:eastAsia="hu-HU"/>
        </w:rPr>
        <w:tab/>
      </w:r>
      <w:r w:rsidR="00EE7D56">
        <w:rPr>
          <w:rFonts w:ascii="Times New Roman" w:eastAsia="Times New Roman" w:hAnsi="Times New Roman"/>
          <w:sz w:val="24"/>
          <w:szCs w:val="24"/>
          <w:lang w:eastAsia="hu-HU"/>
        </w:rPr>
        <w:t xml:space="preserve">magyar és </w:t>
      </w:r>
      <w:r w:rsidR="00EB61BB" w:rsidRPr="00EB61BB">
        <w:rPr>
          <w:rFonts w:ascii="Times New Roman" w:eastAsia="Times New Roman" w:hAnsi="Times New Roman"/>
          <w:sz w:val="24"/>
          <w:szCs w:val="24"/>
          <w:lang w:eastAsia="hu-HU"/>
        </w:rPr>
        <w:t>matematika tantárgyból</w:t>
      </w:r>
    </w:p>
    <w:p w14:paraId="04B2272B" w14:textId="77777777" w:rsidR="00EB61BB" w:rsidRPr="00EB61BB" w:rsidRDefault="00EB61BB" w:rsidP="00936D78">
      <w:pPr>
        <w:numPr>
          <w:ilvl w:val="0"/>
          <w:numId w:val="20"/>
        </w:num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szóbeli: </w:t>
      </w:r>
      <w:r w:rsidRPr="00EB61BB">
        <w:rPr>
          <w:rFonts w:ascii="Times New Roman" w:eastAsia="Times New Roman" w:hAnsi="Times New Roman"/>
          <w:sz w:val="24"/>
          <w:szCs w:val="24"/>
          <w:lang w:eastAsia="hu-HU"/>
        </w:rPr>
        <w:tab/>
        <w:t>magyar tantárgyból</w:t>
      </w:r>
    </w:p>
    <w:p w14:paraId="4195521F" w14:textId="2883D0F6" w:rsidR="00EB61BB" w:rsidRPr="00EB61BB" w:rsidRDefault="00EB61BB" w:rsidP="00936D78">
      <w:pPr>
        <w:tabs>
          <w:tab w:val="left" w:pos="-284"/>
          <w:tab w:val="left" w:pos="-142"/>
        </w:tabs>
        <w:spacing w:after="0" w:line="360" w:lineRule="auto"/>
        <w:ind w:left="708" w:hanging="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u w:val="single"/>
          <w:lang w:eastAsia="hu-HU"/>
        </w:rPr>
        <w:t>Célja:</w:t>
      </w:r>
      <w:r w:rsidRPr="00EB61BB">
        <w:rPr>
          <w:rFonts w:ascii="Times New Roman" w:eastAsia="Times New Roman" w:hAnsi="Times New Roman"/>
          <w:sz w:val="24"/>
          <w:szCs w:val="24"/>
          <w:lang w:eastAsia="hu-HU"/>
        </w:rPr>
        <w:tab/>
        <w:t xml:space="preserve">- az alsó </w:t>
      </w:r>
      <w:r w:rsidR="00E86526" w:rsidRPr="00EB61BB">
        <w:rPr>
          <w:rFonts w:ascii="Times New Roman" w:eastAsia="Times New Roman" w:hAnsi="Times New Roman"/>
          <w:sz w:val="24"/>
          <w:szCs w:val="24"/>
          <w:lang w:eastAsia="hu-HU"/>
        </w:rPr>
        <w:t>tagozat lezárása</w:t>
      </w:r>
      <w:r w:rsidRPr="00EB61BB">
        <w:rPr>
          <w:rFonts w:ascii="Times New Roman" w:eastAsia="Times New Roman" w:hAnsi="Times New Roman"/>
          <w:sz w:val="24"/>
          <w:szCs w:val="24"/>
          <w:lang w:eastAsia="hu-HU"/>
        </w:rPr>
        <w:t>, értékelése és útmutató a</w:t>
      </w:r>
    </w:p>
    <w:p w14:paraId="187C3D44" w14:textId="77777777" w:rsidR="00EB61BB" w:rsidRPr="00EB61BB" w:rsidRDefault="00EB61BB" w:rsidP="00936D78">
      <w:pPr>
        <w:tabs>
          <w:tab w:val="left" w:pos="-284"/>
          <w:tab w:val="left" w:pos="-142"/>
        </w:tabs>
        <w:spacing w:after="0" w:line="360" w:lineRule="auto"/>
        <w:ind w:left="708" w:hanging="3"/>
        <w:jc w:val="both"/>
        <w:rPr>
          <w:rFonts w:ascii="Times New Roman" w:eastAsia="Times New Roman" w:hAnsi="Times New Roman"/>
          <w:sz w:val="24"/>
          <w:szCs w:val="24"/>
          <w:lang w:eastAsia="hu-HU"/>
        </w:rPr>
      </w:pPr>
      <w:r w:rsidRPr="00EB61BB">
        <w:rPr>
          <w:rFonts w:ascii="Times New Roman" w:eastAsia="Times New Roman" w:hAnsi="Times New Roman"/>
          <w:sz w:val="24"/>
          <w:szCs w:val="24"/>
          <w:u w:val="single"/>
          <w:lang w:eastAsia="hu-HU"/>
        </w:rPr>
        <w:tab/>
      </w:r>
      <w:r w:rsidRPr="00EB61BB">
        <w:rPr>
          <w:rFonts w:ascii="Times New Roman" w:eastAsia="Times New Roman" w:hAnsi="Times New Roman"/>
          <w:sz w:val="24"/>
          <w:szCs w:val="24"/>
          <w:lang w:eastAsia="hu-HU"/>
        </w:rPr>
        <w:tab/>
        <w:t xml:space="preserve">  felső tagozatra.</w:t>
      </w:r>
    </w:p>
    <w:p w14:paraId="7147108C" w14:textId="77777777" w:rsidR="00EB61BB" w:rsidRPr="00EB61BB" w:rsidRDefault="00EB61BB" w:rsidP="00936D78">
      <w:pPr>
        <w:tabs>
          <w:tab w:val="left" w:pos="-284"/>
          <w:tab w:val="left" w:pos="-142"/>
        </w:tabs>
        <w:spacing w:after="0" w:line="360" w:lineRule="auto"/>
        <w:ind w:left="708" w:hanging="3"/>
        <w:jc w:val="both"/>
        <w:rPr>
          <w:rFonts w:ascii="Times New Roman" w:eastAsia="Times New Roman" w:hAnsi="Times New Roman"/>
          <w:b/>
          <w:sz w:val="24"/>
          <w:szCs w:val="24"/>
          <w:lang w:eastAsia="hu-HU"/>
        </w:rPr>
      </w:pPr>
      <w:r w:rsidRPr="00EB61BB">
        <w:rPr>
          <w:rFonts w:ascii="Times New Roman" w:eastAsia="Times New Roman" w:hAnsi="Times New Roman"/>
          <w:sz w:val="24"/>
          <w:szCs w:val="24"/>
          <w:u w:val="single"/>
          <w:lang w:eastAsia="hu-HU"/>
        </w:rPr>
        <w:tab/>
      </w:r>
      <w:r w:rsidRPr="00EB61BB">
        <w:rPr>
          <w:rFonts w:ascii="Times New Roman" w:eastAsia="Times New Roman" w:hAnsi="Times New Roman"/>
          <w:sz w:val="24"/>
          <w:szCs w:val="24"/>
          <w:lang w:eastAsia="hu-HU"/>
        </w:rPr>
        <w:tab/>
      </w:r>
    </w:p>
    <w:p w14:paraId="4E52C990" w14:textId="77777777" w:rsidR="00EB61BB" w:rsidRPr="00EB61BB" w:rsidRDefault="00EB61BB" w:rsidP="00936D78">
      <w:pPr>
        <w:tabs>
          <w:tab w:val="left" w:pos="-284"/>
          <w:tab w:val="left" w:pos="-142"/>
        </w:tabs>
        <w:spacing w:after="0" w:line="36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ab/>
        <w:t>Nyolcadik évfolyamon:</w:t>
      </w:r>
    </w:p>
    <w:p w14:paraId="590B7925" w14:textId="77777777" w:rsidR="00EB61BB" w:rsidRPr="00EB61BB" w:rsidRDefault="00EB61BB" w:rsidP="00936D78">
      <w:pPr>
        <w:numPr>
          <w:ilvl w:val="0"/>
          <w:numId w:val="21"/>
        </w:numPr>
        <w:tabs>
          <w:tab w:val="left" w:pos="-284"/>
          <w:tab w:val="left" w:pos="-142"/>
        </w:tabs>
        <w:spacing w:after="0" w:line="360" w:lineRule="auto"/>
        <w:ind w:left="1068"/>
        <w:jc w:val="both"/>
        <w:rPr>
          <w:rFonts w:ascii="Times New Roman" w:eastAsia="Times New Roman" w:hAnsi="Times New Roman"/>
          <w:b/>
          <w:sz w:val="24"/>
          <w:szCs w:val="24"/>
          <w:lang w:eastAsia="hu-HU"/>
        </w:rPr>
      </w:pPr>
      <w:r w:rsidRPr="00EB61BB">
        <w:rPr>
          <w:rFonts w:ascii="Times New Roman" w:eastAsia="Times New Roman" w:hAnsi="Times New Roman"/>
          <w:sz w:val="24"/>
          <w:szCs w:val="24"/>
          <w:lang w:eastAsia="hu-HU"/>
        </w:rPr>
        <w:t>írásbeli:</w:t>
      </w:r>
      <w:r w:rsidRPr="00EB61BB">
        <w:rPr>
          <w:rFonts w:ascii="Times New Roman" w:eastAsia="Times New Roman" w:hAnsi="Times New Roman"/>
          <w:sz w:val="24"/>
          <w:szCs w:val="24"/>
          <w:lang w:eastAsia="hu-HU"/>
        </w:rPr>
        <w:tab/>
        <w:t>magyar, matematika és idegen nyelv tantárgyból</w:t>
      </w:r>
    </w:p>
    <w:p w14:paraId="2833667F" w14:textId="77777777" w:rsidR="00EB61BB" w:rsidRPr="00EB61BB" w:rsidRDefault="00EB61BB" w:rsidP="00936D78">
      <w:pPr>
        <w:numPr>
          <w:ilvl w:val="0"/>
          <w:numId w:val="21"/>
        </w:numPr>
        <w:tabs>
          <w:tab w:val="left" w:pos="-284"/>
          <w:tab w:val="left" w:pos="-142"/>
        </w:tabs>
        <w:spacing w:after="0" w:line="360" w:lineRule="auto"/>
        <w:ind w:left="1068"/>
        <w:jc w:val="both"/>
        <w:rPr>
          <w:rFonts w:ascii="Times New Roman" w:eastAsia="Times New Roman" w:hAnsi="Times New Roman"/>
          <w:b/>
          <w:sz w:val="24"/>
          <w:szCs w:val="24"/>
          <w:lang w:eastAsia="hu-HU"/>
        </w:rPr>
      </w:pPr>
      <w:r w:rsidRPr="00EB61BB">
        <w:rPr>
          <w:rFonts w:ascii="Times New Roman" w:eastAsia="Times New Roman" w:hAnsi="Times New Roman"/>
          <w:sz w:val="24"/>
          <w:szCs w:val="24"/>
          <w:lang w:eastAsia="hu-HU"/>
        </w:rPr>
        <w:t>szóbeli:</w:t>
      </w:r>
      <w:r w:rsidRPr="00EB61BB">
        <w:rPr>
          <w:rFonts w:ascii="Times New Roman" w:eastAsia="Times New Roman" w:hAnsi="Times New Roman"/>
          <w:sz w:val="24"/>
          <w:szCs w:val="24"/>
          <w:lang w:eastAsia="hu-HU"/>
        </w:rPr>
        <w:tab/>
        <w:t>magyar, matematika, idegen nyelv és a választható tantárgyakból</w:t>
      </w:r>
    </w:p>
    <w:p w14:paraId="56EFD8BF" w14:textId="77777777" w:rsidR="00EB61BB" w:rsidRPr="00EB61BB" w:rsidRDefault="00EB61BB" w:rsidP="00936D78">
      <w:p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r w:rsidRPr="00EB61BB">
        <w:rPr>
          <w:rFonts w:ascii="Times New Roman" w:eastAsia="Times New Roman" w:hAnsi="Times New Roman"/>
          <w:sz w:val="24"/>
          <w:szCs w:val="24"/>
          <w:lang w:eastAsia="hu-HU"/>
        </w:rPr>
        <w:tab/>
      </w:r>
    </w:p>
    <w:p w14:paraId="4A5B0395" w14:textId="77777777" w:rsidR="00EB61BB" w:rsidRPr="00EB61BB" w:rsidRDefault="00EB61BB" w:rsidP="00936D78">
      <w:pPr>
        <w:tabs>
          <w:tab w:val="left" w:pos="-284"/>
          <w:tab w:val="left" w:pos="-142"/>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b/>
        <w:t>Választható tantárgyak:</w:t>
      </w:r>
    </w:p>
    <w:p w14:paraId="20A5500F" w14:textId="77777777" w:rsidR="00EB61BB" w:rsidRPr="00EB61BB" w:rsidRDefault="00317A5D" w:rsidP="00936D78">
      <w:pPr>
        <w:tabs>
          <w:tab w:val="left" w:pos="-284"/>
          <w:tab w:val="left" w:pos="-142"/>
        </w:tabs>
        <w:spacing w:after="0" w:line="36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b/>
      </w:r>
      <w:r>
        <w:rPr>
          <w:rFonts w:ascii="Times New Roman" w:eastAsia="Times New Roman" w:hAnsi="Times New Roman"/>
          <w:sz w:val="24"/>
          <w:szCs w:val="24"/>
          <w:lang w:eastAsia="hu-HU"/>
        </w:rPr>
        <w:tab/>
        <w:t xml:space="preserve">      </w:t>
      </w:r>
      <w:r w:rsidR="00EB61BB" w:rsidRPr="00EB61BB">
        <w:rPr>
          <w:rFonts w:ascii="Times New Roman" w:eastAsia="Times New Roman" w:hAnsi="Times New Roman"/>
          <w:sz w:val="24"/>
          <w:szCs w:val="24"/>
          <w:lang w:eastAsia="hu-HU"/>
        </w:rPr>
        <w:t xml:space="preserve"> történelem, informatika, fizika, kémia, biológia, földrajz</w:t>
      </w:r>
    </w:p>
    <w:p w14:paraId="00FD1CA1" w14:textId="77777777" w:rsidR="00317A5D" w:rsidRDefault="00EB61BB" w:rsidP="00936D78">
      <w:pPr>
        <w:tabs>
          <w:tab w:val="left" w:pos="-284"/>
          <w:tab w:val="left" w:pos="-142"/>
        </w:tabs>
        <w:spacing w:after="0" w:line="360" w:lineRule="auto"/>
        <w:ind w:left="708"/>
        <w:jc w:val="both"/>
        <w:rPr>
          <w:rFonts w:ascii="Times New Roman" w:eastAsia="Times New Roman" w:hAnsi="Times New Roman"/>
          <w:sz w:val="24"/>
          <w:szCs w:val="24"/>
          <w:lang w:eastAsia="hu-HU"/>
        </w:rPr>
      </w:pPr>
      <w:r w:rsidRPr="00EB61BB">
        <w:rPr>
          <w:rFonts w:ascii="Times New Roman" w:eastAsia="Times New Roman" w:hAnsi="Times New Roman"/>
          <w:sz w:val="24"/>
          <w:szCs w:val="24"/>
          <w:u w:val="single"/>
          <w:lang w:eastAsia="hu-HU"/>
        </w:rPr>
        <w:t>Célja:</w:t>
      </w:r>
      <w:r w:rsidRPr="00EB61BB">
        <w:rPr>
          <w:rFonts w:ascii="Times New Roman" w:eastAsia="Times New Roman" w:hAnsi="Times New Roman"/>
          <w:sz w:val="24"/>
          <w:szCs w:val="24"/>
          <w:lang w:eastAsia="hu-HU"/>
        </w:rPr>
        <w:t xml:space="preserve"> </w:t>
      </w:r>
    </w:p>
    <w:p w14:paraId="0940036A" w14:textId="77777777" w:rsidR="00EB61BB" w:rsidRPr="00317A5D" w:rsidRDefault="00EB61BB" w:rsidP="00936D78">
      <w:pPr>
        <w:pStyle w:val="Listaszerbekezds"/>
        <w:numPr>
          <w:ilvl w:val="0"/>
          <w:numId w:val="62"/>
        </w:numPr>
        <w:tabs>
          <w:tab w:val="left" w:pos="-284"/>
          <w:tab w:val="left" w:pos="-142"/>
        </w:tabs>
        <w:spacing w:line="360" w:lineRule="auto"/>
        <w:jc w:val="both"/>
        <w:rPr>
          <w:sz w:val="24"/>
          <w:szCs w:val="24"/>
        </w:rPr>
      </w:pPr>
      <w:r w:rsidRPr="00317A5D">
        <w:rPr>
          <w:sz w:val="24"/>
          <w:szCs w:val="24"/>
        </w:rPr>
        <w:t>a tantervi követelmények teljesítésének mértéke</w:t>
      </w:r>
    </w:p>
    <w:p w14:paraId="77CFB274" w14:textId="77777777" w:rsidR="00EB61BB" w:rsidRPr="00317A5D" w:rsidRDefault="00EB61BB" w:rsidP="00936D78">
      <w:pPr>
        <w:pStyle w:val="Listaszerbekezds"/>
        <w:numPr>
          <w:ilvl w:val="0"/>
          <w:numId w:val="62"/>
        </w:numPr>
        <w:tabs>
          <w:tab w:val="left" w:pos="-284"/>
          <w:tab w:val="left" w:pos="-142"/>
          <w:tab w:val="num" w:pos="1776"/>
        </w:tabs>
        <w:spacing w:line="360" w:lineRule="auto"/>
        <w:jc w:val="both"/>
        <w:rPr>
          <w:b/>
          <w:sz w:val="24"/>
          <w:szCs w:val="24"/>
        </w:rPr>
      </w:pPr>
      <w:r w:rsidRPr="00317A5D">
        <w:rPr>
          <w:sz w:val="24"/>
          <w:szCs w:val="24"/>
        </w:rPr>
        <w:t>a középfokú továbbtanulásra való felkészülés színvonalának emelése.</w:t>
      </w:r>
    </w:p>
    <w:p w14:paraId="75FDF347" w14:textId="77777777" w:rsidR="00EB61BB" w:rsidRPr="00EB61BB" w:rsidRDefault="00EB61BB" w:rsidP="00936D78">
      <w:pPr>
        <w:tabs>
          <w:tab w:val="left" w:pos="-284"/>
          <w:tab w:val="left" w:pos="-142"/>
        </w:tabs>
        <w:spacing w:after="0" w:line="360" w:lineRule="auto"/>
        <w:jc w:val="both"/>
        <w:rPr>
          <w:rFonts w:ascii="Times New Roman" w:eastAsia="Times New Roman" w:hAnsi="Times New Roman"/>
          <w:b/>
          <w:sz w:val="24"/>
          <w:szCs w:val="24"/>
          <w:lang w:eastAsia="hu-HU"/>
        </w:rPr>
      </w:pPr>
    </w:p>
    <w:p w14:paraId="2A6AD904" w14:textId="77777777" w:rsidR="00EB61BB" w:rsidRPr="00EB61BB" w:rsidRDefault="00EB61BB" w:rsidP="00B44F85">
      <w:pPr>
        <w:numPr>
          <w:ilvl w:val="0"/>
          <w:numId w:val="22"/>
        </w:num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A szóbeli és írásbeli vizsgák rendje:</w:t>
      </w:r>
    </w:p>
    <w:p w14:paraId="6014296C" w14:textId="77777777" w:rsidR="00EB61BB" w:rsidRPr="00EB61BB" w:rsidRDefault="00EB61BB" w:rsidP="00030613">
      <w:pPr>
        <w:numPr>
          <w:ilvl w:val="0"/>
          <w:numId w:val="23"/>
        </w:numPr>
        <w:tabs>
          <w:tab w:val="left" w:pos="-284"/>
          <w:tab w:val="left" w:pos="-142"/>
        </w:tabs>
        <w:spacing w:after="0" w:line="360" w:lineRule="auto"/>
        <w:ind w:left="64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záróvizsga a negyedik és a nyolcadik osztályokban tanulóknak kötelező. A 8. évfolyamosok november 30-ig dönthetnek, melyik választható tantárgyakból tesznek vizsgát.</w:t>
      </w:r>
    </w:p>
    <w:p w14:paraId="0085EC34" w14:textId="77777777" w:rsidR="00EB61BB" w:rsidRPr="00EB61BB" w:rsidRDefault="00EB61BB" w:rsidP="00030613">
      <w:pPr>
        <w:numPr>
          <w:ilvl w:val="0"/>
          <w:numId w:val="23"/>
        </w:numPr>
        <w:tabs>
          <w:tab w:val="left" w:pos="-284"/>
          <w:tab w:val="left" w:pos="-142"/>
        </w:tabs>
        <w:spacing w:after="0" w:line="360" w:lineRule="auto"/>
        <w:ind w:left="64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vizsgatételeket a szakmai munkaközösségek, illetve szaktanárok dolgozzák ki.</w:t>
      </w:r>
    </w:p>
    <w:p w14:paraId="2CC343CF" w14:textId="420F9ED5" w:rsidR="00317A5D" w:rsidRDefault="00EB61BB" w:rsidP="00030613">
      <w:pPr>
        <w:numPr>
          <w:ilvl w:val="0"/>
          <w:numId w:val="23"/>
        </w:numPr>
        <w:tabs>
          <w:tab w:val="left" w:pos="-284"/>
          <w:tab w:val="left" w:pos="-142"/>
        </w:tabs>
        <w:spacing w:after="0" w:line="360" w:lineRule="auto"/>
        <w:ind w:left="64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vizsgatételek száma tantár</w:t>
      </w:r>
      <w:r w:rsidR="00EE7D56">
        <w:rPr>
          <w:rFonts w:ascii="Times New Roman" w:eastAsia="Times New Roman" w:hAnsi="Times New Roman"/>
          <w:sz w:val="24"/>
          <w:szCs w:val="24"/>
          <w:lang w:eastAsia="hu-HU"/>
        </w:rPr>
        <w:t>gyanként minimum 10, maximum 2</w:t>
      </w:r>
      <w:r w:rsidRPr="00EB61BB">
        <w:rPr>
          <w:rFonts w:ascii="Times New Roman" w:eastAsia="Times New Roman" w:hAnsi="Times New Roman"/>
          <w:sz w:val="24"/>
          <w:szCs w:val="24"/>
          <w:lang w:eastAsia="hu-HU"/>
        </w:rPr>
        <w:t xml:space="preserve">0 lehet. A tételeket a tanulóknak minden tanév december </w:t>
      </w:r>
      <w:r w:rsidR="00EE7D56">
        <w:rPr>
          <w:rFonts w:ascii="Times New Roman" w:eastAsia="Times New Roman" w:hAnsi="Times New Roman"/>
          <w:sz w:val="24"/>
          <w:szCs w:val="24"/>
          <w:lang w:eastAsia="hu-HU"/>
        </w:rPr>
        <w:t>0</w:t>
      </w:r>
      <w:r w:rsidRPr="00EB61BB">
        <w:rPr>
          <w:rFonts w:ascii="Times New Roman" w:eastAsia="Times New Roman" w:hAnsi="Times New Roman"/>
          <w:sz w:val="24"/>
          <w:szCs w:val="24"/>
          <w:lang w:eastAsia="hu-HU"/>
        </w:rPr>
        <w:t xml:space="preserve">1-ig meg kell kapniuk. A vizsgatételeket az igazgató jóváhagyásával lehet kiadni. Az írásbeli vizsgára magyar nyelvből, idegen nyelvből, matematikából feladatsort dolgoz ki az illetékes </w:t>
      </w:r>
      <w:r w:rsidR="00E86526" w:rsidRPr="00EB61BB">
        <w:rPr>
          <w:rFonts w:ascii="Times New Roman" w:eastAsia="Times New Roman" w:hAnsi="Times New Roman"/>
          <w:sz w:val="24"/>
          <w:szCs w:val="24"/>
          <w:lang w:eastAsia="hu-HU"/>
        </w:rPr>
        <w:t>munkaközösség,</w:t>
      </w:r>
      <w:r w:rsidRPr="00EB61BB">
        <w:rPr>
          <w:rFonts w:ascii="Times New Roman" w:eastAsia="Times New Roman" w:hAnsi="Times New Roman"/>
          <w:sz w:val="24"/>
          <w:szCs w:val="24"/>
          <w:lang w:eastAsia="hu-HU"/>
        </w:rPr>
        <w:t xml:space="preserve"> illetve szaktanár. </w:t>
      </w:r>
    </w:p>
    <w:p w14:paraId="5A0D2986" w14:textId="77777777" w:rsidR="00EB61BB" w:rsidRPr="00EB61BB" w:rsidRDefault="00EB61BB" w:rsidP="00030613">
      <w:pPr>
        <w:tabs>
          <w:tab w:val="left" w:pos="-284"/>
          <w:tab w:val="left" w:pos="-142"/>
        </w:tabs>
        <w:spacing w:after="0" w:line="360" w:lineRule="auto"/>
        <w:ind w:left="64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írásbeli dolgozatot a szóbeli vizsgáig ki kell javítani. A szóbeli tétel kihúzása előtt a tanulóval közölni kell az írásbeli eredményét.</w:t>
      </w:r>
    </w:p>
    <w:p w14:paraId="45FEF067" w14:textId="77777777" w:rsidR="00EB61BB" w:rsidRPr="00EB61BB" w:rsidRDefault="00EB61BB" w:rsidP="00030613">
      <w:pPr>
        <w:numPr>
          <w:ilvl w:val="0"/>
          <w:numId w:val="23"/>
        </w:numPr>
        <w:tabs>
          <w:tab w:val="left" w:pos="-284"/>
          <w:tab w:val="left" w:pos="-142"/>
        </w:tabs>
        <w:spacing w:after="0" w:line="360" w:lineRule="auto"/>
        <w:ind w:left="64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lastRenderedPageBreak/>
        <w:t>A vizsga eredménye beszámítandó a tanuló év végi osztályzatába, azon egy jegyet módosíthat. Ha a tanuló írásbeli dolgozata elégtelen, lehetőséget kell biztosítani a szóban történő javításra. A szóbeli vizsgán a tétel kihúzása után legalább 20, legfeljebb 30 perc felkészülési időt kell biztosítani, de a tanuló önként korábban is megkezdheti feleletét. A vizsgáztatás 10 percnél hosszabb nem lehet egy-egy tantárgyból.</w:t>
      </w:r>
    </w:p>
    <w:p w14:paraId="6059852B" w14:textId="77777777" w:rsidR="00EB61BB" w:rsidRPr="00EB61BB" w:rsidRDefault="00EB61BB" w:rsidP="00030613">
      <w:pPr>
        <w:numPr>
          <w:ilvl w:val="0"/>
          <w:numId w:val="23"/>
        </w:numPr>
        <w:tabs>
          <w:tab w:val="left" w:pos="-284"/>
          <w:tab w:val="left" w:pos="-142"/>
        </w:tabs>
        <w:spacing w:after="0" w:line="360" w:lineRule="auto"/>
        <w:ind w:left="64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szóbeli vizsgát követően az eredményt közölni kell a tanulókkal.</w:t>
      </w:r>
    </w:p>
    <w:p w14:paraId="6556B615" w14:textId="77777777" w:rsidR="00EB61BB" w:rsidRPr="00EB61BB" w:rsidRDefault="00EB61BB" w:rsidP="00030613">
      <w:pPr>
        <w:numPr>
          <w:ilvl w:val="0"/>
          <w:numId w:val="23"/>
        </w:numPr>
        <w:tabs>
          <w:tab w:val="left" w:pos="-284"/>
          <w:tab w:val="left" w:pos="-142"/>
        </w:tabs>
        <w:spacing w:after="0" w:line="360" w:lineRule="auto"/>
        <w:ind w:left="64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vizsgabizottság tagjai a szaktanárok, vizsgaelnök, az igazgató vagy a helyettesei lehetnek.</w:t>
      </w:r>
    </w:p>
    <w:p w14:paraId="4A94404F"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3473FA21" w14:textId="77777777" w:rsidR="00EB61BB" w:rsidRPr="00EB61BB" w:rsidRDefault="00EB61BB" w:rsidP="00B44F85">
      <w:pPr>
        <w:numPr>
          <w:ilvl w:val="0"/>
          <w:numId w:val="24"/>
        </w:numPr>
        <w:tabs>
          <w:tab w:val="left" w:pos="-284"/>
          <w:tab w:val="left" w:pos="-142"/>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Felkészülés a vizsgára</w:t>
      </w:r>
    </w:p>
    <w:p w14:paraId="604F9F40"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p>
    <w:p w14:paraId="699D3D3A" w14:textId="77777777" w:rsidR="00EB61BB" w:rsidRPr="00EB61BB" w:rsidRDefault="00EB61BB" w:rsidP="00030613">
      <w:pPr>
        <w:tabs>
          <w:tab w:val="left" w:pos="-284"/>
          <w:tab w:val="left" w:pos="-142"/>
        </w:tabs>
        <w:spacing w:after="0" w:line="360" w:lineRule="auto"/>
        <w:ind w:left="567"/>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negyedik és a nyolcadik osztályos tanulókkal minden tanév elején az osztályfőnökök, illetve a szaktanárok megbeszélik a vizsgát. Az általános tájékoztatáson túl tisztázzák, hogy a 2-4. és az 5-8. év anyagából mi fog szerepelni a vizsga tételeiben. Erre tanév során is – az adott témakör feldolgozásakor – külön gondot fordítanak. Nyolcadik osztályban ajánlatos a tételek kidolgozása. A vizsgát megelőző hónap tanítási óráin a vizsga tételeinek tárgyalására kerül sor, ami egyben a több éves általános iskolai tananyag rendszerező, ismétlését is jelenti. Az évfolyamon szülői értekezleten ismertetni kell a vizsgaszabályzatot.</w:t>
      </w:r>
    </w:p>
    <w:p w14:paraId="5042D840" w14:textId="77777777" w:rsidR="00EB61BB" w:rsidRPr="00EB61BB" w:rsidRDefault="00EB61BB" w:rsidP="00030613">
      <w:pPr>
        <w:tabs>
          <w:tab w:val="left" w:pos="-284"/>
          <w:tab w:val="left" w:pos="-142"/>
        </w:tabs>
        <w:spacing w:after="0" w:line="360" w:lineRule="auto"/>
        <w:ind w:left="567"/>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vizsga eredményéről a szülőt írásban tájékoztatni kell.</w:t>
      </w:r>
    </w:p>
    <w:p w14:paraId="2F6EE498" w14:textId="77777777" w:rsidR="00EB61BB" w:rsidRPr="00EB61BB" w:rsidRDefault="00EB61BB" w:rsidP="00030613">
      <w:pPr>
        <w:numPr>
          <w:ilvl w:val="0"/>
          <w:numId w:val="24"/>
        </w:numPr>
        <w:tabs>
          <w:tab w:val="left" w:pos="-284"/>
          <w:tab w:val="left" w:pos="-142"/>
        </w:tabs>
        <w:spacing w:after="0" w:line="36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A vizsga ütemezése</w:t>
      </w:r>
    </w:p>
    <w:p w14:paraId="4C4470C9" w14:textId="77777777" w:rsidR="00EB61BB" w:rsidRPr="00EB61BB" w:rsidRDefault="00EB61BB" w:rsidP="00030613">
      <w:pPr>
        <w:numPr>
          <w:ilvl w:val="0"/>
          <w:numId w:val="25"/>
        </w:numPr>
        <w:tabs>
          <w:tab w:val="left" w:pos="-284"/>
          <w:tab w:val="left" w:pos="-142"/>
        </w:tabs>
        <w:spacing w:after="0" w:line="360" w:lineRule="auto"/>
        <w:ind w:left="850"/>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május végén egy hét alatt le kell bonyolítani.</w:t>
      </w:r>
    </w:p>
    <w:p w14:paraId="78A7B97D"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5583F4E2" w14:textId="77777777" w:rsid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06ACF214" w14:textId="77777777" w:rsidR="00BF0F0E" w:rsidRDefault="00BF0F0E"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33CF8F7B" w14:textId="77777777" w:rsidR="00BF0F0E" w:rsidRDefault="00BF0F0E"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3CC02D96" w14:textId="77777777" w:rsidR="00BF0F0E" w:rsidRDefault="00BF0F0E"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33A1AD68" w14:textId="77777777" w:rsidR="00BF0F0E" w:rsidRPr="00EB61BB" w:rsidRDefault="00BF0F0E"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42566156"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IV. AZ ISKOLAI ÍRÁSBELI BESZÁMOLTA</w:t>
      </w:r>
      <w:r w:rsidR="00317A5D">
        <w:rPr>
          <w:rFonts w:ascii="Times New Roman" w:eastAsia="Times New Roman" w:hAnsi="Times New Roman"/>
          <w:b/>
          <w:sz w:val="24"/>
          <w:szCs w:val="24"/>
          <w:lang w:eastAsia="hu-HU"/>
        </w:rPr>
        <w:t xml:space="preserve">TÁSOK FORMÁI, RENDJE, KORLÁTAI, </w:t>
      </w:r>
      <w:r w:rsidRPr="00EB61BB">
        <w:rPr>
          <w:rFonts w:ascii="Times New Roman" w:eastAsia="Times New Roman" w:hAnsi="Times New Roman"/>
          <w:b/>
          <w:sz w:val="24"/>
          <w:szCs w:val="24"/>
          <w:lang w:eastAsia="hu-HU"/>
        </w:rPr>
        <w:t>A TANULÓK TUDÁSÁNAK ÉRTÉKELÉSÉBEN BETÖLTÖTT SZEREPE, SÚLYA</w:t>
      </w:r>
    </w:p>
    <w:p w14:paraId="06E0F4EA" w14:textId="77777777" w:rsidR="00EB61BB" w:rsidRPr="00EB61BB" w:rsidRDefault="00EB61BB" w:rsidP="00B44F85">
      <w:pPr>
        <w:tabs>
          <w:tab w:val="left" w:pos="-284"/>
          <w:tab w:val="left" w:pos="567"/>
        </w:tabs>
        <w:spacing w:after="0" w:line="240" w:lineRule="auto"/>
        <w:jc w:val="both"/>
        <w:rPr>
          <w:rFonts w:ascii="Times New Roman" w:eastAsia="Times New Roman" w:hAnsi="Times New Roman"/>
          <w:b/>
          <w:sz w:val="24"/>
          <w:szCs w:val="24"/>
          <w:lang w:eastAsia="hu-HU"/>
        </w:rPr>
      </w:pPr>
    </w:p>
    <w:p w14:paraId="7F207238" w14:textId="77777777" w:rsidR="00EB61BB" w:rsidRPr="00EB61BB" w:rsidRDefault="00EB61BB" w:rsidP="00D227EF">
      <w:pPr>
        <w:tabs>
          <w:tab w:val="left" w:pos="-284"/>
          <w:tab w:val="left" w:pos="567"/>
        </w:tabs>
        <w:spacing w:after="0" w:line="24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írásbeli beszámoltatás formái iskolánkban a következők lehetnek:</w:t>
      </w:r>
    </w:p>
    <w:p w14:paraId="1ACADDE9" w14:textId="77777777" w:rsidR="00EB61BB" w:rsidRPr="00EB61BB" w:rsidRDefault="00EB61BB" w:rsidP="00B44F85">
      <w:pPr>
        <w:tabs>
          <w:tab w:val="left" w:pos="-284"/>
          <w:tab w:val="left" w:pos="567"/>
        </w:tabs>
        <w:spacing w:after="0" w:line="240" w:lineRule="auto"/>
        <w:ind w:left="567"/>
        <w:jc w:val="both"/>
        <w:rPr>
          <w:rFonts w:ascii="Times New Roman" w:eastAsia="Times New Roman" w:hAnsi="Times New Roman"/>
          <w:sz w:val="24"/>
          <w:szCs w:val="24"/>
          <w:lang w:eastAsia="hu-HU"/>
        </w:rPr>
      </w:pPr>
    </w:p>
    <w:p w14:paraId="73AFE804" w14:textId="6768D60C" w:rsidR="00EB61BB" w:rsidRPr="00EB61BB" w:rsidRDefault="00EB61BB" w:rsidP="00D227EF">
      <w:p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 xml:space="preserve">Írásbeli felelet: </w:t>
      </w:r>
      <w:r w:rsidRPr="00EB61BB">
        <w:rPr>
          <w:rFonts w:ascii="Times New Roman" w:eastAsia="Times New Roman" w:hAnsi="Times New Roman"/>
          <w:sz w:val="24"/>
          <w:szCs w:val="24"/>
          <w:lang w:eastAsia="hu-HU"/>
        </w:rPr>
        <w:t xml:space="preserve">nem a teljes tanulócsoport írja, hanem annak csak töredékrésze. Célja, hogy elsősorban azoknál – az elméleti ismereteket is tartalmazó – tantárgyaknál, ahol a tantárgy </w:t>
      </w:r>
      <w:r w:rsidR="00E86526" w:rsidRPr="00EB61BB">
        <w:rPr>
          <w:rFonts w:ascii="Times New Roman" w:eastAsia="Times New Roman" w:hAnsi="Times New Roman"/>
          <w:sz w:val="24"/>
          <w:szCs w:val="24"/>
          <w:lang w:eastAsia="hu-HU"/>
        </w:rPr>
        <w:t>óraszáma nem</w:t>
      </w:r>
      <w:r w:rsidRPr="00EB61BB">
        <w:rPr>
          <w:rFonts w:ascii="Times New Roman" w:eastAsia="Times New Roman" w:hAnsi="Times New Roman"/>
          <w:sz w:val="24"/>
          <w:szCs w:val="24"/>
          <w:lang w:eastAsia="hu-HU"/>
        </w:rPr>
        <w:t xml:space="preserve"> éri el a heti kettő órát, elősegíteni az elegendő lehetőséget a tanuló számára arra, hogy a tananyagban való jártasságát bizonyíthassa.</w:t>
      </w:r>
    </w:p>
    <w:p w14:paraId="3E64E062" w14:textId="77777777" w:rsidR="00EB61BB" w:rsidRPr="00EB61BB" w:rsidRDefault="00EB61BB" w:rsidP="00D227EF">
      <w:p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lastRenderedPageBreak/>
        <w:t>Röpdolgozat –</w:t>
      </w:r>
      <w:r w:rsidRPr="00EB61BB">
        <w:rPr>
          <w:rFonts w:ascii="Times New Roman" w:eastAsia="Times New Roman" w:hAnsi="Times New Roman"/>
          <w:sz w:val="24"/>
          <w:szCs w:val="24"/>
          <w:lang w:eastAsia="hu-HU"/>
        </w:rPr>
        <w:t xml:space="preserve"> </w:t>
      </w:r>
      <w:r w:rsidRPr="00EB61BB">
        <w:rPr>
          <w:rFonts w:ascii="Times New Roman" w:eastAsia="Times New Roman" w:hAnsi="Times New Roman"/>
          <w:b/>
          <w:sz w:val="24"/>
          <w:szCs w:val="24"/>
          <w:lang w:eastAsia="hu-HU"/>
        </w:rPr>
        <w:t xml:space="preserve">feladatlap: </w:t>
      </w:r>
      <w:r w:rsidRPr="00EB61BB">
        <w:rPr>
          <w:rFonts w:ascii="Times New Roman" w:eastAsia="Times New Roman" w:hAnsi="Times New Roman"/>
          <w:sz w:val="24"/>
          <w:szCs w:val="24"/>
          <w:lang w:eastAsia="hu-HU"/>
        </w:rPr>
        <w:t xml:space="preserve">az adott szaktárgyi témakör maximum feléből a teljes tanulócsoport írja. Kizárólag előzetes bejelentéssel iratható. </w:t>
      </w:r>
    </w:p>
    <w:p w14:paraId="3F00DE0D" w14:textId="77777777" w:rsidR="00EB61BB" w:rsidRPr="00EB61BB" w:rsidRDefault="00EB61BB" w:rsidP="00D227EF">
      <w:p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b/>
          <w:sz w:val="24"/>
          <w:szCs w:val="24"/>
          <w:lang w:eastAsia="hu-HU"/>
        </w:rPr>
        <w:t>Témazáró dolgozat:</w:t>
      </w:r>
      <w:r w:rsidRPr="00EB61BB">
        <w:rPr>
          <w:rFonts w:ascii="Times New Roman" w:eastAsia="Times New Roman" w:hAnsi="Times New Roman"/>
          <w:sz w:val="24"/>
          <w:szCs w:val="24"/>
          <w:lang w:eastAsia="hu-HU"/>
        </w:rPr>
        <w:t xml:space="preserve"> egy adott témakör anyagából – előzetes bejelentés és gyakorló rendszerező ismétlés után – íratott írásbeli munka. Egy tanítási napon egy tanuló maximum két témazáró dolgozatot írhat. </w:t>
      </w:r>
    </w:p>
    <w:p w14:paraId="1F537962" w14:textId="77777777" w:rsidR="00EB61BB" w:rsidRPr="00EB61BB" w:rsidRDefault="00EB61BB" w:rsidP="00D227EF">
      <w:p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Ennek egyeztetésére a tanáriban levő hirdető táblán helyezünk el egyeztetésre alkalmas táblázatot. A táblázat kitöltése a szaktanárok feladata. </w:t>
      </w:r>
    </w:p>
    <w:p w14:paraId="0D44461C" w14:textId="77777777" w:rsidR="00EB61BB" w:rsidRPr="00EB61BB" w:rsidRDefault="00EB61BB" w:rsidP="00B44F85">
      <w:pPr>
        <w:tabs>
          <w:tab w:val="left" w:pos="-284"/>
          <w:tab w:val="left" w:pos="567"/>
        </w:tabs>
        <w:spacing w:after="0" w:line="360" w:lineRule="auto"/>
        <w:ind w:left="567"/>
        <w:jc w:val="both"/>
        <w:rPr>
          <w:rFonts w:ascii="Times New Roman" w:eastAsia="Times New Roman" w:hAnsi="Times New Roman"/>
          <w:sz w:val="24"/>
          <w:szCs w:val="24"/>
          <w:lang w:eastAsia="hu-HU"/>
        </w:rPr>
      </w:pPr>
    </w:p>
    <w:p w14:paraId="0F424F01" w14:textId="77777777" w:rsidR="00EB61BB" w:rsidRPr="00EB61BB" w:rsidRDefault="00EB61BB" w:rsidP="00D227EF">
      <w:p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félévi és az év végi osztályzatok megállapításánál a témazáró írásbeli dolgozatok hangsúlyosabb szerepet kapnak. Ez azt jelenti, hogy amennyiben a szerzett érdemjegyek számtani átlaga alapján nem lehet egyértelműen eldönteni a tanuló (</w:t>
      </w:r>
      <w:proofErr w:type="gramStart"/>
      <w:r w:rsidRPr="00EB61BB">
        <w:rPr>
          <w:rFonts w:ascii="Times New Roman" w:eastAsia="Times New Roman" w:hAnsi="Times New Roman"/>
          <w:sz w:val="24"/>
          <w:szCs w:val="24"/>
          <w:lang w:eastAsia="hu-HU"/>
        </w:rPr>
        <w:t>félévi</w:t>
      </w:r>
      <w:proofErr w:type="gramEnd"/>
      <w:r w:rsidRPr="00EB61BB">
        <w:rPr>
          <w:rFonts w:ascii="Times New Roman" w:eastAsia="Times New Roman" w:hAnsi="Times New Roman"/>
          <w:sz w:val="24"/>
          <w:szCs w:val="24"/>
          <w:lang w:eastAsia="hu-HU"/>
        </w:rPr>
        <w:t xml:space="preserve"> illetve év végi) osztályzatát, a témazáró dolgozatok hangsúlyosabb értéke alapján döntünk a megérdemelt osztályzatról.</w:t>
      </w:r>
    </w:p>
    <w:p w14:paraId="7DDDA0FE" w14:textId="77777777" w:rsidR="00EB61BB" w:rsidRPr="00EB61BB" w:rsidRDefault="00EB61BB" w:rsidP="00B44F85">
      <w:pPr>
        <w:tabs>
          <w:tab w:val="left" w:pos="-284"/>
          <w:tab w:val="left" w:pos="-142"/>
        </w:tabs>
        <w:spacing w:after="0" w:line="240" w:lineRule="auto"/>
        <w:jc w:val="both"/>
        <w:rPr>
          <w:rFonts w:ascii="Times New Roman" w:eastAsia="Times New Roman" w:hAnsi="Times New Roman"/>
          <w:sz w:val="24"/>
          <w:szCs w:val="24"/>
          <w:lang w:eastAsia="hu-HU"/>
        </w:rPr>
      </w:pPr>
    </w:p>
    <w:p w14:paraId="3A7622FD" w14:textId="77777777" w:rsidR="00EB61BB" w:rsidRPr="007D5839" w:rsidRDefault="00EB61BB" w:rsidP="00B44F85">
      <w:pPr>
        <w:tabs>
          <w:tab w:val="left" w:pos="-284"/>
          <w:tab w:val="left" w:pos="142"/>
          <w:tab w:val="left" w:pos="567"/>
          <w:tab w:val="left" w:pos="851"/>
        </w:tabs>
        <w:spacing w:after="0" w:line="240" w:lineRule="auto"/>
        <w:jc w:val="both"/>
        <w:rPr>
          <w:rFonts w:ascii="Times New Roman" w:eastAsia="Times New Roman" w:hAnsi="Times New Roman"/>
          <w:b/>
          <w:sz w:val="24"/>
          <w:szCs w:val="24"/>
          <w:lang w:eastAsia="hu-HU"/>
        </w:rPr>
      </w:pPr>
      <w:r w:rsidRPr="00EB61BB">
        <w:rPr>
          <w:rFonts w:ascii="Times New Roman" w:eastAsia="Times New Roman" w:hAnsi="Times New Roman"/>
          <w:b/>
          <w:sz w:val="24"/>
          <w:szCs w:val="24"/>
          <w:lang w:eastAsia="hu-HU"/>
        </w:rPr>
        <w:t xml:space="preserve">   V. </w:t>
      </w:r>
      <w:r w:rsidRPr="007D5839">
        <w:rPr>
          <w:rFonts w:ascii="Times New Roman" w:eastAsia="Times New Roman" w:hAnsi="Times New Roman"/>
          <w:b/>
          <w:sz w:val="24"/>
          <w:szCs w:val="24"/>
          <w:lang w:eastAsia="hu-HU"/>
        </w:rPr>
        <w:t xml:space="preserve">AZ OTTHONI (NAPKÖZIS, TANULÓSZOBAI) FELKÉSZÜLÉSHEZ ELŐÍRT </w:t>
      </w:r>
    </w:p>
    <w:p w14:paraId="61292158" w14:textId="77777777" w:rsidR="00EB61BB" w:rsidRPr="007D5839" w:rsidRDefault="00EB61BB" w:rsidP="00B44F85">
      <w:pPr>
        <w:tabs>
          <w:tab w:val="left" w:pos="-284"/>
          <w:tab w:val="left" w:pos="567"/>
        </w:tabs>
        <w:spacing w:after="0" w:line="240" w:lineRule="auto"/>
        <w:ind w:left="340"/>
        <w:jc w:val="both"/>
        <w:rPr>
          <w:rFonts w:ascii="Times New Roman" w:eastAsia="Times New Roman" w:hAnsi="Times New Roman"/>
          <w:b/>
          <w:sz w:val="24"/>
          <w:szCs w:val="24"/>
          <w:lang w:eastAsia="hu-HU"/>
        </w:rPr>
      </w:pPr>
      <w:r w:rsidRPr="007D5839">
        <w:rPr>
          <w:rFonts w:ascii="Times New Roman" w:eastAsia="Times New Roman" w:hAnsi="Times New Roman"/>
          <w:b/>
          <w:sz w:val="24"/>
          <w:szCs w:val="24"/>
          <w:lang w:eastAsia="hu-HU"/>
        </w:rPr>
        <w:t xml:space="preserve">  ÍRÁSBELI ÉS SZÓBELI FELADATOK MEGHATÁROZÁSÁNAK ELVEI ÉS   </w:t>
      </w:r>
    </w:p>
    <w:p w14:paraId="01F11A38" w14:textId="77777777" w:rsidR="00EB61BB" w:rsidRPr="007D5839" w:rsidRDefault="00EB61BB" w:rsidP="00B44F85">
      <w:pPr>
        <w:tabs>
          <w:tab w:val="left" w:pos="-284"/>
          <w:tab w:val="left" w:pos="567"/>
        </w:tabs>
        <w:spacing w:after="0" w:line="240" w:lineRule="auto"/>
        <w:ind w:left="340"/>
        <w:jc w:val="both"/>
        <w:rPr>
          <w:rFonts w:ascii="Times New Roman" w:eastAsia="Times New Roman" w:hAnsi="Times New Roman"/>
          <w:b/>
          <w:sz w:val="24"/>
          <w:szCs w:val="24"/>
          <w:lang w:eastAsia="hu-HU"/>
        </w:rPr>
      </w:pPr>
      <w:r w:rsidRPr="007D5839">
        <w:rPr>
          <w:rFonts w:ascii="Times New Roman" w:eastAsia="Times New Roman" w:hAnsi="Times New Roman"/>
          <w:b/>
          <w:sz w:val="24"/>
          <w:szCs w:val="24"/>
          <w:lang w:eastAsia="hu-HU"/>
        </w:rPr>
        <w:t xml:space="preserve">  KORLÁTAI </w:t>
      </w:r>
    </w:p>
    <w:p w14:paraId="19878361" w14:textId="77777777" w:rsidR="00EB61BB" w:rsidRPr="00EB61BB" w:rsidRDefault="00EB61BB" w:rsidP="00B44F85">
      <w:pPr>
        <w:tabs>
          <w:tab w:val="left" w:pos="-284"/>
          <w:tab w:val="left" w:pos="567"/>
        </w:tabs>
        <w:spacing w:after="0" w:line="240" w:lineRule="auto"/>
        <w:ind w:left="340"/>
        <w:jc w:val="both"/>
        <w:rPr>
          <w:rFonts w:ascii="Times New Roman" w:eastAsia="Times New Roman" w:hAnsi="Times New Roman"/>
          <w:b/>
          <w:sz w:val="24"/>
          <w:szCs w:val="24"/>
          <w:lang w:eastAsia="hu-HU"/>
        </w:rPr>
      </w:pPr>
    </w:p>
    <w:p w14:paraId="7EC7DA15" w14:textId="77777777" w:rsidR="00EB61BB" w:rsidRPr="00EB61BB" w:rsidRDefault="00EB61BB" w:rsidP="00D227EF">
      <w:pPr>
        <w:tabs>
          <w:tab w:val="left" w:pos="-284"/>
          <w:tab w:val="left" w:pos="284"/>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oktató munka hagyományos és szerves része az otth</w:t>
      </w:r>
      <w:r w:rsidR="00317A5D">
        <w:rPr>
          <w:rFonts w:ascii="Times New Roman" w:eastAsia="Times New Roman" w:hAnsi="Times New Roman"/>
          <w:sz w:val="24"/>
          <w:szCs w:val="24"/>
          <w:lang w:eastAsia="hu-HU"/>
        </w:rPr>
        <w:t xml:space="preserve">oni felkészülés, az iskolában </w:t>
      </w:r>
      <w:r w:rsidRPr="00EB61BB">
        <w:rPr>
          <w:rFonts w:ascii="Times New Roman" w:eastAsia="Times New Roman" w:hAnsi="Times New Roman"/>
          <w:sz w:val="24"/>
          <w:szCs w:val="24"/>
          <w:lang w:eastAsia="hu-HU"/>
        </w:rPr>
        <w:t>megbeszélt ismeretek ismétlése, elmélyítése, kiegészítése, rendszerezése.</w:t>
      </w:r>
    </w:p>
    <w:p w14:paraId="54065129" w14:textId="77777777" w:rsidR="00EB61BB" w:rsidRPr="00EB61BB" w:rsidRDefault="00EB61BB" w:rsidP="00B44F85">
      <w:pPr>
        <w:tabs>
          <w:tab w:val="left" w:pos="-284"/>
          <w:tab w:val="left" w:pos="567"/>
        </w:tabs>
        <w:spacing w:after="0" w:line="360" w:lineRule="auto"/>
        <w:jc w:val="both"/>
        <w:rPr>
          <w:rFonts w:ascii="Times New Roman" w:eastAsia="Times New Roman" w:hAnsi="Times New Roman"/>
          <w:sz w:val="24"/>
          <w:szCs w:val="24"/>
          <w:lang w:eastAsia="hu-HU"/>
        </w:rPr>
      </w:pPr>
    </w:p>
    <w:p w14:paraId="116483B7" w14:textId="77777777" w:rsidR="00EB61BB" w:rsidRPr="00EB61BB" w:rsidRDefault="00EB61BB" w:rsidP="00D227EF">
      <w:pPr>
        <w:tabs>
          <w:tab w:val="left" w:pos="-284"/>
          <w:tab w:val="left" w:pos="567"/>
        </w:tabs>
        <w:spacing w:after="0" w:line="360" w:lineRule="auto"/>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Iskolánkban a házi feladatok meghatározásával kapcsolatban az alábbi szabályok érvényesülnek:</w:t>
      </w:r>
    </w:p>
    <w:p w14:paraId="581DB395" w14:textId="77777777" w:rsidR="00EB61BB" w:rsidRPr="00EB61BB" w:rsidRDefault="00EB61BB" w:rsidP="00B44F85">
      <w:pPr>
        <w:numPr>
          <w:ilvl w:val="0"/>
          <w:numId w:val="26"/>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házi feladatok legfontosabb funkciója, a tanórán feldolgozott tananyaghoz kapcsolódó gyakorlás (készség- és képességfejlesztés), valamint a tananyaghoz kapcsolódó ismeretek megszilárdítása.</w:t>
      </w:r>
    </w:p>
    <w:p w14:paraId="067F4C80" w14:textId="77777777" w:rsidR="00EB61BB" w:rsidRPr="00EB61BB" w:rsidRDefault="00EB61BB" w:rsidP="00B44F85">
      <w:pPr>
        <w:numPr>
          <w:ilvl w:val="0"/>
          <w:numId w:val="27"/>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írásbeli és szóbeli házi feladatok mennyisége és minősége igazodik az optimális terhelés szintjéhez úgy, hogy bizonyos ismereteket gyakorlattal erősítsen meg, adjon lehetőséget az alkotó szenvedély kiélésére és ne okozzon felesleges és unalmas terheket.</w:t>
      </w:r>
    </w:p>
    <w:p w14:paraId="5CA67728" w14:textId="77777777" w:rsidR="00EB61BB" w:rsidRPr="00EB61BB" w:rsidRDefault="00EB61BB" w:rsidP="00B44F85">
      <w:pPr>
        <w:numPr>
          <w:ilvl w:val="0"/>
          <w:numId w:val="27"/>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írásbeli feladat a tanuló számára könnyen kivitelezhető legyen: tankönyvi kérdésekre adandó válasz, tankönyvi, példatári feladatok megoldása.</w:t>
      </w:r>
    </w:p>
    <w:p w14:paraId="79361D42" w14:textId="77777777" w:rsidR="00EB61BB" w:rsidRPr="00EB61BB" w:rsidRDefault="00EB61BB" w:rsidP="00B44F85">
      <w:pPr>
        <w:numPr>
          <w:ilvl w:val="0"/>
          <w:numId w:val="27"/>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tanulónak legyen lehetősége választani a feladatok között (differenciálás).</w:t>
      </w:r>
    </w:p>
    <w:p w14:paraId="2C0D641D" w14:textId="77777777" w:rsidR="00EB61BB" w:rsidRPr="00EB61BB" w:rsidRDefault="00EB61BB" w:rsidP="00B44F85">
      <w:pPr>
        <w:numPr>
          <w:ilvl w:val="0"/>
          <w:numId w:val="27"/>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 következő tanórán a házi feladat ellenőrzése, javítása megoldható legyen.</w:t>
      </w:r>
    </w:p>
    <w:p w14:paraId="18C67F2F" w14:textId="77777777" w:rsidR="00EB61BB" w:rsidRPr="00EB61BB" w:rsidRDefault="00EB61BB" w:rsidP="00B44F85">
      <w:pPr>
        <w:numPr>
          <w:ilvl w:val="0"/>
          <w:numId w:val="27"/>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A szóbeli házi feladat fontos kritériuma, hogy tudja a tanuló, mit kell megtanulnia, és hol találja meg azt (könyv, füzet). </w:t>
      </w:r>
    </w:p>
    <w:p w14:paraId="1209EEF7" w14:textId="77777777" w:rsidR="00EB61BB" w:rsidRPr="00EB61BB" w:rsidRDefault="00EB61BB" w:rsidP="00B44F85">
      <w:pPr>
        <w:numPr>
          <w:ilvl w:val="0"/>
          <w:numId w:val="27"/>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lastRenderedPageBreak/>
        <w:t>Az írásbeli és szóbeli házi feladatra fordított idő az általunk átlagos képességűnek minősített tanuló számára:</w:t>
      </w:r>
    </w:p>
    <w:p w14:paraId="222138BF" w14:textId="77777777" w:rsidR="00EB61BB" w:rsidRPr="00EB61BB" w:rsidRDefault="00EB61BB" w:rsidP="00B44F85">
      <w:pPr>
        <w:numPr>
          <w:ilvl w:val="0"/>
          <w:numId w:val="28"/>
        </w:numPr>
        <w:tabs>
          <w:tab w:val="left" w:pos="-284"/>
          <w:tab w:val="left" w:pos="567"/>
          <w:tab w:val="num" w:pos="983"/>
        </w:tabs>
        <w:spacing w:after="0" w:line="360" w:lineRule="auto"/>
        <w:ind w:left="96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az alsó tagozatban napi 60 perc</w:t>
      </w:r>
    </w:p>
    <w:p w14:paraId="6F8AC802" w14:textId="77777777" w:rsidR="00EB61BB" w:rsidRPr="00EB61BB" w:rsidRDefault="00EB61BB" w:rsidP="00B44F85">
      <w:pPr>
        <w:numPr>
          <w:ilvl w:val="0"/>
          <w:numId w:val="28"/>
        </w:numPr>
        <w:tabs>
          <w:tab w:val="left" w:pos="-284"/>
          <w:tab w:val="left" w:pos="567"/>
          <w:tab w:val="num" w:pos="983"/>
        </w:tabs>
        <w:spacing w:after="0" w:line="360" w:lineRule="auto"/>
        <w:ind w:left="96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felső tagozatban napi 90 perc</w:t>
      </w:r>
    </w:p>
    <w:p w14:paraId="3A27DFA6" w14:textId="77777777" w:rsidR="00EB61BB" w:rsidRPr="00EB61BB" w:rsidRDefault="00EB61BB" w:rsidP="00B44F85">
      <w:pPr>
        <w:numPr>
          <w:ilvl w:val="0"/>
          <w:numId w:val="29"/>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Hétvégére és szünetek időtartamára a tanulók nem kapnak sem szóbeli, sem írásbeli házi feladatot, de a szülőkkel való külön megállapodás esetén ebben csoportonként kivételt lehet tenni.</w:t>
      </w:r>
    </w:p>
    <w:p w14:paraId="26BBC4F0" w14:textId="77777777" w:rsidR="00EB61BB" w:rsidRPr="00EB61BB" w:rsidRDefault="00EB61BB" w:rsidP="00B44F85">
      <w:pPr>
        <w:numPr>
          <w:ilvl w:val="0"/>
          <w:numId w:val="29"/>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 xml:space="preserve">A tanulók eredményes felkészülésének érdekében egy-egy tanítási napon belül egy-egy osztállyal legfeljebb kettő témazáró, illetve félévi vagy év végi felmérő dolgozatot lehet íratni. </w:t>
      </w:r>
    </w:p>
    <w:p w14:paraId="0C7EF8AB" w14:textId="77777777" w:rsidR="00EB61BB" w:rsidRDefault="00EB61BB" w:rsidP="00B44F85">
      <w:pPr>
        <w:numPr>
          <w:ilvl w:val="0"/>
          <w:numId w:val="29"/>
        </w:numPr>
        <w:tabs>
          <w:tab w:val="left" w:pos="-284"/>
          <w:tab w:val="left" w:pos="567"/>
        </w:tabs>
        <w:spacing w:after="0" w:line="360" w:lineRule="auto"/>
        <w:ind w:left="623"/>
        <w:jc w:val="both"/>
        <w:rPr>
          <w:rFonts w:ascii="Times New Roman" w:eastAsia="Times New Roman" w:hAnsi="Times New Roman"/>
          <w:sz w:val="24"/>
          <w:szCs w:val="24"/>
          <w:lang w:eastAsia="hu-HU"/>
        </w:rPr>
      </w:pPr>
      <w:r w:rsidRPr="00EB61BB">
        <w:rPr>
          <w:rFonts w:ascii="Times New Roman" w:eastAsia="Times New Roman" w:hAnsi="Times New Roman"/>
          <w:sz w:val="24"/>
          <w:szCs w:val="24"/>
          <w:lang w:eastAsia="hu-HU"/>
        </w:rPr>
        <w:t>Tanítási szünetek (őszi, téli, tavaszi) utáni első szakórán nem iratunk témazáró dolgozatot.</w:t>
      </w:r>
    </w:p>
    <w:p w14:paraId="7E16648D" w14:textId="579158BB" w:rsidR="00086F04" w:rsidRDefault="00086F04" w:rsidP="00B44F85">
      <w:pPr>
        <w:tabs>
          <w:tab w:val="left" w:pos="-284"/>
          <w:tab w:val="left" w:pos="567"/>
        </w:tabs>
        <w:spacing w:after="0" w:line="360" w:lineRule="auto"/>
        <w:ind w:left="623"/>
        <w:jc w:val="both"/>
        <w:rPr>
          <w:rFonts w:ascii="Times New Roman" w:eastAsia="Times New Roman" w:hAnsi="Times New Roman"/>
          <w:sz w:val="24"/>
          <w:szCs w:val="24"/>
          <w:lang w:eastAsia="hu-HU"/>
        </w:rPr>
      </w:pPr>
    </w:p>
    <w:p w14:paraId="1CFD42A0" w14:textId="77777777" w:rsidR="00E86526" w:rsidRPr="00E559C3" w:rsidRDefault="00E86526" w:rsidP="00E86526">
      <w:pPr>
        <w:autoSpaceDE w:val="0"/>
        <w:autoSpaceDN w:val="0"/>
        <w:adjustRightInd w:val="0"/>
        <w:spacing w:after="0" w:line="276" w:lineRule="auto"/>
        <w:jc w:val="both"/>
        <w:rPr>
          <w:rFonts w:ascii="Times New Roman" w:hAnsi="Times New Roman"/>
          <w:b/>
          <w:bCs/>
          <w:sz w:val="24"/>
          <w:szCs w:val="24"/>
        </w:rPr>
      </w:pPr>
      <w:r w:rsidRPr="00E559C3">
        <w:rPr>
          <w:rFonts w:ascii="Times New Roman" w:hAnsi="Times New Roman"/>
          <w:b/>
          <w:bCs/>
          <w:sz w:val="24"/>
          <w:szCs w:val="24"/>
        </w:rPr>
        <w:t>VI. A Nemzeti alaptantervben meghatározott pedagógiai feladatok helyi megvalósítása</w:t>
      </w:r>
    </w:p>
    <w:p w14:paraId="3AF1AB6C" w14:textId="77777777" w:rsidR="00E86526" w:rsidRPr="00E559C3" w:rsidRDefault="00E86526" w:rsidP="00E86526">
      <w:pPr>
        <w:autoSpaceDE w:val="0"/>
        <w:autoSpaceDN w:val="0"/>
        <w:adjustRightInd w:val="0"/>
        <w:spacing w:after="0" w:line="276" w:lineRule="auto"/>
        <w:jc w:val="both"/>
        <w:rPr>
          <w:rFonts w:ascii="Times New Roman" w:hAnsi="Times New Roman"/>
          <w:b/>
          <w:bCs/>
          <w:sz w:val="24"/>
          <w:szCs w:val="24"/>
        </w:rPr>
      </w:pPr>
    </w:p>
    <w:p w14:paraId="644A2A05" w14:textId="77777777" w:rsidR="00E86526" w:rsidRPr="00E559C3" w:rsidRDefault="00E86526" w:rsidP="00E86526">
      <w:pPr>
        <w:autoSpaceDE w:val="0"/>
        <w:autoSpaceDN w:val="0"/>
        <w:adjustRightInd w:val="0"/>
        <w:spacing w:after="0" w:line="276" w:lineRule="auto"/>
        <w:jc w:val="both"/>
        <w:rPr>
          <w:rFonts w:ascii="Times New Roman" w:hAnsi="Times New Roman"/>
          <w:sz w:val="24"/>
          <w:szCs w:val="24"/>
          <w:shd w:val="clear" w:color="auto" w:fill="FFFFFF"/>
        </w:rPr>
      </w:pPr>
      <w:r w:rsidRPr="00E559C3">
        <w:rPr>
          <w:rFonts w:ascii="Times New Roman" w:hAnsi="Times New Roman"/>
          <w:sz w:val="24"/>
          <w:szCs w:val="24"/>
        </w:rPr>
        <w:t xml:space="preserve">Az intézmény 2019-ben bekapcsolódott a Pécsi Tudományegyetem és konzorciumi partnerei által megvalósított </w:t>
      </w:r>
      <w:r w:rsidRPr="00E559C3">
        <w:rPr>
          <w:rStyle w:val="Kiemels"/>
          <w:rFonts w:ascii="Times New Roman" w:hAnsi="Times New Roman"/>
          <w:sz w:val="24"/>
          <w:szCs w:val="24"/>
          <w:bdr w:val="none" w:sz="0" w:space="0" w:color="auto" w:frame="1"/>
          <w:shd w:val="clear" w:color="auto" w:fill="FFFFFF"/>
        </w:rPr>
        <w:t>Köznevelés módszertani megújítása a végzettség nélküli iskolaelhagyás csökkentése céljából – EFOP-3.1.2-16-2016-00001</w:t>
      </w:r>
      <w:r w:rsidRPr="00E559C3">
        <w:rPr>
          <w:rFonts w:ascii="Times New Roman" w:hAnsi="Times New Roman"/>
          <w:sz w:val="24"/>
          <w:szCs w:val="24"/>
          <w:shd w:val="clear" w:color="auto" w:fill="FFFFFF"/>
        </w:rPr>
        <w:t> c. pályázati program fejlesztő munkájába.</w:t>
      </w:r>
    </w:p>
    <w:p w14:paraId="0C3AEF37" w14:textId="77777777" w:rsidR="00E86526" w:rsidRPr="00E559C3" w:rsidRDefault="00E86526" w:rsidP="00E86526">
      <w:pPr>
        <w:autoSpaceDE w:val="0"/>
        <w:autoSpaceDN w:val="0"/>
        <w:adjustRightInd w:val="0"/>
        <w:spacing w:after="0" w:line="276" w:lineRule="auto"/>
        <w:jc w:val="both"/>
        <w:rPr>
          <w:rFonts w:ascii="Times New Roman" w:hAnsi="Times New Roman"/>
          <w:sz w:val="24"/>
          <w:szCs w:val="24"/>
          <w:shd w:val="clear" w:color="auto" w:fill="FFFFFF"/>
        </w:rPr>
      </w:pPr>
    </w:p>
    <w:p w14:paraId="4BF7CBF3" w14:textId="77777777" w:rsidR="00E86526" w:rsidRPr="00E559C3" w:rsidRDefault="00E86526" w:rsidP="00E86526">
      <w:pPr>
        <w:autoSpaceDE w:val="0"/>
        <w:autoSpaceDN w:val="0"/>
        <w:adjustRightInd w:val="0"/>
        <w:spacing w:after="0" w:line="276" w:lineRule="auto"/>
        <w:jc w:val="both"/>
        <w:rPr>
          <w:rFonts w:ascii="Times New Roman" w:hAnsi="Times New Roman"/>
          <w:sz w:val="24"/>
          <w:szCs w:val="24"/>
          <w:shd w:val="clear" w:color="auto" w:fill="FFFFFF"/>
        </w:rPr>
      </w:pPr>
      <w:r w:rsidRPr="00E559C3">
        <w:rPr>
          <w:rFonts w:ascii="Times New Roman" w:hAnsi="Times New Roman"/>
          <w:sz w:val="24"/>
          <w:szCs w:val="24"/>
          <w:shd w:val="clear" w:color="auto" w:fill="FFFFFF"/>
        </w:rPr>
        <w:t>A projekt célja a differenciált, személyközpontú nevelést-oktatást lehetővé tevő módszertani kultúra megerősítése a köznevelési intézményekben, a nyitottságra ösztönző intézményi nevelés-oktatás pedagógiai eszköztárának fejlesztése, valamint a kidolgozott módszertan a pedagógusok körében történő országos elterjesztése.</w:t>
      </w:r>
    </w:p>
    <w:p w14:paraId="7C58013D" w14:textId="77777777" w:rsidR="00E86526" w:rsidRPr="00E559C3" w:rsidRDefault="00E86526" w:rsidP="00E86526">
      <w:pPr>
        <w:autoSpaceDE w:val="0"/>
        <w:autoSpaceDN w:val="0"/>
        <w:adjustRightInd w:val="0"/>
        <w:spacing w:after="0" w:line="276" w:lineRule="auto"/>
        <w:jc w:val="both"/>
        <w:rPr>
          <w:rFonts w:ascii="Times New Roman" w:hAnsi="Times New Roman"/>
          <w:sz w:val="24"/>
          <w:szCs w:val="24"/>
          <w:shd w:val="clear" w:color="auto" w:fill="FFFFFF"/>
        </w:rPr>
      </w:pPr>
    </w:p>
    <w:p w14:paraId="57348ACD" w14:textId="77777777" w:rsidR="00E86526" w:rsidRPr="00E559C3" w:rsidRDefault="00E86526" w:rsidP="00E86526">
      <w:pPr>
        <w:autoSpaceDE w:val="0"/>
        <w:autoSpaceDN w:val="0"/>
        <w:adjustRightInd w:val="0"/>
        <w:spacing w:after="0" w:line="276" w:lineRule="auto"/>
        <w:jc w:val="both"/>
        <w:rPr>
          <w:rFonts w:ascii="Times New Roman" w:hAnsi="Times New Roman"/>
          <w:sz w:val="24"/>
          <w:szCs w:val="24"/>
        </w:rPr>
      </w:pPr>
      <w:r w:rsidRPr="00E559C3">
        <w:rPr>
          <w:rFonts w:ascii="Times New Roman" w:hAnsi="Times New Roman"/>
          <w:sz w:val="24"/>
          <w:szCs w:val="24"/>
          <w:shd w:val="clear" w:color="auto" w:fill="FFFFFF"/>
        </w:rPr>
        <w:t>Az intézmény pedagógusai a projekt</w:t>
      </w:r>
      <w:r w:rsidRPr="00E559C3">
        <w:rPr>
          <w:rFonts w:ascii="Times New Roman" w:hAnsi="Times New Roman"/>
          <w:i/>
          <w:iCs/>
          <w:sz w:val="24"/>
          <w:szCs w:val="24"/>
        </w:rPr>
        <w:t xml:space="preserve"> </w:t>
      </w:r>
      <w:r w:rsidRPr="00E559C3">
        <w:rPr>
          <w:rFonts w:ascii="Times New Roman" w:hAnsi="Times New Roman"/>
          <w:sz w:val="24"/>
          <w:szCs w:val="24"/>
        </w:rPr>
        <w:t>keretében pedagógus-továbbképzéseken vettek részt, az intézmény a képzések során megismert, a program megvalósításához illeszkedő új módszertani fejlesztéseket, a végzettség nélküli iskolaelhagyás csökkentését, ill. a lemorzsolódás megakadályozását támogató pedagógiai módszertani eszközöket beépíti az oktató-nevelő munkájába.</w:t>
      </w:r>
    </w:p>
    <w:p w14:paraId="15BDCE3D" w14:textId="77777777" w:rsidR="00E86526" w:rsidRPr="00E559C3" w:rsidRDefault="00E86526" w:rsidP="00E86526">
      <w:pPr>
        <w:autoSpaceDE w:val="0"/>
        <w:autoSpaceDN w:val="0"/>
        <w:adjustRightInd w:val="0"/>
        <w:spacing w:after="0" w:line="276" w:lineRule="auto"/>
        <w:jc w:val="both"/>
        <w:rPr>
          <w:rFonts w:ascii="Times New Roman" w:hAnsi="Times New Roman"/>
          <w:sz w:val="24"/>
          <w:szCs w:val="24"/>
        </w:rPr>
      </w:pPr>
    </w:p>
    <w:p w14:paraId="2D9DC5FD" w14:textId="20193AB1" w:rsidR="00E86526" w:rsidRPr="00E559C3" w:rsidRDefault="00E86526" w:rsidP="00E86526">
      <w:pPr>
        <w:autoSpaceDE w:val="0"/>
        <w:autoSpaceDN w:val="0"/>
        <w:adjustRightInd w:val="0"/>
        <w:spacing w:after="0" w:line="276" w:lineRule="auto"/>
        <w:jc w:val="both"/>
        <w:rPr>
          <w:rFonts w:ascii="Times New Roman" w:hAnsi="Times New Roman"/>
          <w:sz w:val="24"/>
          <w:szCs w:val="24"/>
        </w:rPr>
      </w:pPr>
      <w:r w:rsidRPr="00E559C3">
        <w:rPr>
          <w:rFonts w:ascii="Times New Roman" w:hAnsi="Times New Roman"/>
          <w:b/>
          <w:sz w:val="24"/>
          <w:szCs w:val="24"/>
        </w:rPr>
        <w:t>A továbbképzés megnevezése:</w:t>
      </w:r>
      <w:r w:rsidRPr="00E559C3">
        <w:rPr>
          <w:rFonts w:ascii="Times New Roman" w:hAnsi="Times New Roman"/>
          <w:sz w:val="24"/>
          <w:szCs w:val="24"/>
        </w:rPr>
        <w:t xml:space="preserve"> </w:t>
      </w:r>
      <w:r w:rsidRPr="00E559C3">
        <w:rPr>
          <w:rFonts w:ascii="Times New Roman" w:hAnsi="Times New Roman"/>
          <w:i/>
          <w:sz w:val="24"/>
          <w:szCs w:val="24"/>
        </w:rPr>
        <w:t>Konfliktuskezelés és érzelmi intelligencia fejlesztése - 30 órás képzés</w:t>
      </w:r>
      <w:r w:rsidRPr="00E559C3">
        <w:rPr>
          <w:rFonts w:ascii="Times New Roman" w:hAnsi="Times New Roman"/>
          <w:sz w:val="24"/>
          <w:szCs w:val="24"/>
        </w:rPr>
        <w:t xml:space="preserve"> </w:t>
      </w:r>
    </w:p>
    <w:p w14:paraId="18C14DDC" w14:textId="77777777" w:rsidR="00E86526" w:rsidRPr="00E559C3" w:rsidRDefault="00E86526" w:rsidP="00E86526">
      <w:pPr>
        <w:autoSpaceDE w:val="0"/>
        <w:autoSpaceDN w:val="0"/>
        <w:adjustRightInd w:val="0"/>
        <w:spacing w:after="0" w:line="276" w:lineRule="auto"/>
        <w:jc w:val="both"/>
        <w:rPr>
          <w:rFonts w:ascii="Times New Roman" w:hAnsi="Times New Roman"/>
          <w:sz w:val="24"/>
          <w:szCs w:val="24"/>
        </w:rPr>
      </w:pPr>
      <w:r w:rsidRPr="00E559C3">
        <w:rPr>
          <w:rFonts w:ascii="Times New Roman" w:hAnsi="Times New Roman"/>
          <w:sz w:val="24"/>
          <w:szCs w:val="24"/>
        </w:rPr>
        <w:t>A képzés rövid leírása: A képzés keretén belül a mindennapi gyakorlatban alkalmazható gyakorlati módszerek kerültek bemutatásara mind az érzelmi intelligencia fejlesztésére, mind pedig a vereségmentes konfliktuskezelésre. A megismert modellekés gyakorlatok segítik a különféle konfliktushelyzetekben az asszertív és erőszakmentes konfliktuskezelést.</w:t>
      </w:r>
    </w:p>
    <w:p w14:paraId="4AD4A752" w14:textId="77777777" w:rsidR="00E86526" w:rsidRPr="00E559C3" w:rsidRDefault="00E86526" w:rsidP="00E86526">
      <w:pPr>
        <w:autoSpaceDE w:val="0"/>
        <w:autoSpaceDN w:val="0"/>
        <w:adjustRightInd w:val="0"/>
        <w:spacing w:after="0" w:line="276" w:lineRule="auto"/>
        <w:jc w:val="both"/>
        <w:rPr>
          <w:rFonts w:ascii="Times New Roman" w:hAnsi="Times New Roman"/>
          <w:sz w:val="24"/>
          <w:szCs w:val="24"/>
        </w:rPr>
      </w:pPr>
    </w:p>
    <w:p w14:paraId="53840516" w14:textId="50745F7E" w:rsidR="005161C4" w:rsidRDefault="00E86526" w:rsidP="00E559C3">
      <w:pPr>
        <w:autoSpaceDE w:val="0"/>
        <w:autoSpaceDN w:val="0"/>
        <w:adjustRightInd w:val="0"/>
        <w:spacing w:after="0" w:line="276" w:lineRule="auto"/>
        <w:jc w:val="both"/>
        <w:rPr>
          <w:rFonts w:ascii="Times New Roman" w:hAnsi="Times New Roman"/>
          <w:sz w:val="24"/>
          <w:szCs w:val="24"/>
        </w:rPr>
      </w:pPr>
      <w:r w:rsidRPr="00E559C3">
        <w:rPr>
          <w:rFonts w:ascii="Times New Roman" w:hAnsi="Times New Roman"/>
          <w:sz w:val="24"/>
          <w:szCs w:val="24"/>
        </w:rPr>
        <w:t xml:space="preserve">A Pécsi Tudományegyetemmel történő együttműködés alapja a projekt megvalósítás időszakában a fenntartóval megkötött együttműködési megállapodás. A Projekt megvalósítási időszaka </w:t>
      </w:r>
      <w:r w:rsidRPr="00E559C3">
        <w:rPr>
          <w:rFonts w:ascii="Times New Roman" w:hAnsi="Times New Roman"/>
          <w:sz w:val="24"/>
          <w:szCs w:val="24"/>
          <w:shd w:val="clear" w:color="auto" w:fill="FFFFFF"/>
        </w:rPr>
        <w:t>2017.01.01-2021.12.3</w:t>
      </w:r>
      <w:r w:rsidR="00E559C3">
        <w:rPr>
          <w:rFonts w:ascii="Times New Roman" w:hAnsi="Times New Roman"/>
          <w:sz w:val="24"/>
          <w:szCs w:val="24"/>
          <w:shd w:val="clear" w:color="auto" w:fill="FFFFFF"/>
        </w:rPr>
        <w:t>.</w:t>
      </w:r>
      <w:bookmarkStart w:id="0" w:name="_GoBack"/>
      <w:bookmarkEnd w:id="0"/>
    </w:p>
    <w:p w14:paraId="14E40739" w14:textId="58371095" w:rsidR="00E55558" w:rsidRPr="00E55558" w:rsidRDefault="00E55558" w:rsidP="00B44F85">
      <w:pPr>
        <w:spacing w:line="360" w:lineRule="auto"/>
        <w:jc w:val="both"/>
        <w:rPr>
          <w:rFonts w:ascii="Times New Roman" w:hAnsi="Times New Roman"/>
          <w:sz w:val="24"/>
          <w:szCs w:val="24"/>
        </w:rPr>
      </w:pPr>
      <w:r w:rsidRPr="00E55558">
        <w:rPr>
          <w:rFonts w:ascii="Times New Roman" w:hAnsi="Times New Roman"/>
          <w:sz w:val="24"/>
          <w:szCs w:val="24"/>
        </w:rPr>
        <w:lastRenderedPageBreak/>
        <w:t>A módosított Helyi Tanterv tartalmát a nevelőtestület a 2020. augusztus 28-án tartott nevelőtestületi értekezleten megismerte és elfogadta.</w:t>
      </w:r>
    </w:p>
    <w:p w14:paraId="1B205835" w14:textId="77777777" w:rsidR="005161C4" w:rsidRDefault="005161C4" w:rsidP="00B44F85">
      <w:pPr>
        <w:spacing w:line="360" w:lineRule="auto"/>
        <w:jc w:val="both"/>
        <w:rPr>
          <w:rFonts w:ascii="Times New Roman" w:hAnsi="Times New Roman"/>
          <w:sz w:val="24"/>
          <w:szCs w:val="24"/>
        </w:rPr>
      </w:pPr>
    </w:p>
    <w:p w14:paraId="4CE3F65F" w14:textId="0AC3F87C" w:rsidR="00E55558" w:rsidRPr="00E55558" w:rsidRDefault="00E55558" w:rsidP="00B44F85">
      <w:pPr>
        <w:spacing w:line="360" w:lineRule="auto"/>
        <w:jc w:val="both"/>
        <w:rPr>
          <w:rFonts w:ascii="Times New Roman" w:hAnsi="Times New Roman"/>
          <w:sz w:val="24"/>
          <w:szCs w:val="24"/>
        </w:rPr>
      </w:pPr>
      <w:r w:rsidRPr="00E55558">
        <w:rPr>
          <w:rFonts w:ascii="Times New Roman" w:hAnsi="Times New Roman"/>
          <w:sz w:val="24"/>
          <w:szCs w:val="24"/>
        </w:rPr>
        <w:t>Kaposvár, 2020. augusztus 28.</w:t>
      </w:r>
    </w:p>
    <w:p w14:paraId="5531B5CF" w14:textId="6F18964C" w:rsidR="00E55558" w:rsidRPr="00E55558" w:rsidRDefault="00E55558" w:rsidP="00B44F85">
      <w:pPr>
        <w:spacing w:line="360" w:lineRule="auto"/>
        <w:jc w:val="both"/>
        <w:rPr>
          <w:rFonts w:ascii="Times New Roman" w:hAnsi="Times New Roman"/>
          <w:sz w:val="24"/>
          <w:szCs w:val="24"/>
        </w:rPr>
      </w:pPr>
    </w:p>
    <w:p w14:paraId="557100C5" w14:textId="77777777" w:rsidR="00E55558" w:rsidRPr="00E55558" w:rsidRDefault="00E55558" w:rsidP="00B44F85">
      <w:pPr>
        <w:spacing w:line="360" w:lineRule="auto"/>
        <w:jc w:val="both"/>
        <w:rPr>
          <w:rFonts w:ascii="Times New Roman" w:hAnsi="Times New Roman"/>
          <w:sz w:val="24"/>
          <w:szCs w:val="24"/>
        </w:rPr>
      </w:pPr>
    </w:p>
    <w:p w14:paraId="7D5D21C7" w14:textId="229365BD" w:rsidR="00E55558" w:rsidRPr="00E55558" w:rsidRDefault="00E55558" w:rsidP="00B44F85">
      <w:pPr>
        <w:spacing w:line="360" w:lineRule="auto"/>
        <w:jc w:val="both"/>
        <w:rPr>
          <w:rFonts w:ascii="Times New Roman" w:hAnsi="Times New Roman"/>
          <w:sz w:val="24"/>
          <w:szCs w:val="24"/>
        </w:rPr>
      </w:pPr>
      <w:r w:rsidRPr="00E55558">
        <w:rPr>
          <w:rFonts w:ascii="Times New Roman" w:hAnsi="Times New Roman"/>
          <w:sz w:val="24"/>
          <w:szCs w:val="24"/>
        </w:rPr>
        <w:t xml:space="preserve"> </w:t>
      </w:r>
      <w:r w:rsidR="005161C4">
        <w:rPr>
          <w:rFonts w:ascii="Times New Roman" w:hAnsi="Times New Roman"/>
          <w:sz w:val="24"/>
          <w:szCs w:val="24"/>
        </w:rPr>
        <w:t xml:space="preserve">  </w:t>
      </w:r>
      <w:r w:rsidRPr="00E55558">
        <w:rPr>
          <w:rFonts w:ascii="Times New Roman" w:hAnsi="Times New Roman"/>
          <w:sz w:val="24"/>
          <w:szCs w:val="24"/>
        </w:rPr>
        <w:t>Tamásfalvi Piroska                                                            Dr. Horváthné Kovács Gabriella</w:t>
      </w:r>
    </w:p>
    <w:p w14:paraId="507417A0" w14:textId="2710DE22" w:rsidR="00E55558" w:rsidRPr="00E55558" w:rsidRDefault="00E55558" w:rsidP="00B44F85">
      <w:pPr>
        <w:spacing w:line="360" w:lineRule="auto"/>
        <w:jc w:val="both"/>
        <w:rPr>
          <w:rFonts w:ascii="Times New Roman" w:hAnsi="Times New Roman"/>
          <w:sz w:val="24"/>
          <w:szCs w:val="24"/>
        </w:rPr>
      </w:pPr>
      <w:r w:rsidRPr="00E55558">
        <w:rPr>
          <w:rFonts w:ascii="Times New Roman" w:hAnsi="Times New Roman"/>
          <w:sz w:val="24"/>
          <w:szCs w:val="24"/>
        </w:rPr>
        <w:t>nevelőtestület képviselője                                                    Diákönkormányzatot segítő pedagógus</w:t>
      </w:r>
    </w:p>
    <w:p w14:paraId="4AFD8A9E" w14:textId="7BBBA45D" w:rsidR="00E55558" w:rsidRPr="00E55558" w:rsidRDefault="00E55558" w:rsidP="00B44F85">
      <w:pPr>
        <w:spacing w:line="360" w:lineRule="auto"/>
        <w:jc w:val="both"/>
        <w:rPr>
          <w:rFonts w:ascii="Times New Roman" w:hAnsi="Times New Roman"/>
          <w:sz w:val="24"/>
          <w:szCs w:val="24"/>
        </w:rPr>
      </w:pPr>
    </w:p>
    <w:p w14:paraId="689D833C" w14:textId="33979A91" w:rsidR="00E55558" w:rsidRPr="00E55558" w:rsidRDefault="00E55558" w:rsidP="00B44F85">
      <w:pPr>
        <w:spacing w:line="360" w:lineRule="auto"/>
        <w:jc w:val="both"/>
        <w:rPr>
          <w:rFonts w:ascii="Times New Roman" w:hAnsi="Times New Roman"/>
          <w:sz w:val="24"/>
          <w:szCs w:val="24"/>
        </w:rPr>
      </w:pPr>
      <w:r w:rsidRPr="00E55558">
        <w:rPr>
          <w:rFonts w:ascii="Times New Roman" w:hAnsi="Times New Roman"/>
          <w:sz w:val="24"/>
          <w:szCs w:val="24"/>
        </w:rPr>
        <w:t xml:space="preserve">                                  </w:t>
      </w:r>
    </w:p>
    <w:p w14:paraId="5A118025" w14:textId="0BB2D5DC" w:rsidR="00E55558" w:rsidRPr="00E55558" w:rsidRDefault="00E55558" w:rsidP="00B44F85">
      <w:pPr>
        <w:spacing w:line="360" w:lineRule="auto"/>
        <w:jc w:val="both"/>
        <w:rPr>
          <w:rFonts w:ascii="Times New Roman" w:hAnsi="Times New Roman"/>
          <w:sz w:val="24"/>
          <w:szCs w:val="24"/>
        </w:rPr>
      </w:pPr>
      <w:r w:rsidRPr="00E55558">
        <w:rPr>
          <w:rFonts w:ascii="Times New Roman" w:hAnsi="Times New Roman"/>
          <w:sz w:val="24"/>
          <w:szCs w:val="24"/>
        </w:rPr>
        <w:t xml:space="preserve">                                                                Andrássy Tiborné</w:t>
      </w:r>
    </w:p>
    <w:p w14:paraId="4A3739C1" w14:textId="4E1BD8AD" w:rsidR="00E55558" w:rsidRPr="00E55558" w:rsidRDefault="00E55558" w:rsidP="00B44F85">
      <w:pPr>
        <w:spacing w:line="360" w:lineRule="auto"/>
        <w:jc w:val="both"/>
        <w:rPr>
          <w:rFonts w:ascii="Times New Roman" w:hAnsi="Times New Roman"/>
          <w:sz w:val="24"/>
          <w:szCs w:val="24"/>
        </w:rPr>
      </w:pPr>
      <w:r w:rsidRPr="00E55558">
        <w:rPr>
          <w:rFonts w:ascii="Times New Roman" w:hAnsi="Times New Roman"/>
          <w:sz w:val="24"/>
          <w:szCs w:val="24"/>
        </w:rPr>
        <w:t xml:space="preserve">                                                              tagintézmény-vezető</w:t>
      </w:r>
    </w:p>
    <w:p w14:paraId="413FE283" w14:textId="77777777" w:rsidR="00E55558" w:rsidRDefault="00E55558" w:rsidP="00B44F85">
      <w:pPr>
        <w:spacing w:line="360" w:lineRule="auto"/>
        <w:jc w:val="both"/>
      </w:pPr>
    </w:p>
    <w:p w14:paraId="0F8EC262" w14:textId="481A048E" w:rsidR="00E55558" w:rsidRDefault="00E55558" w:rsidP="00B44F85">
      <w:pPr>
        <w:spacing w:line="360" w:lineRule="auto"/>
        <w:jc w:val="both"/>
      </w:pPr>
    </w:p>
    <w:sectPr w:rsidR="00E55558" w:rsidSect="00236EBC">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6C7AA" w14:textId="77777777" w:rsidR="006D3B1A" w:rsidRDefault="006D3B1A" w:rsidP="00236EBC">
      <w:pPr>
        <w:spacing w:after="0" w:line="240" w:lineRule="auto"/>
      </w:pPr>
      <w:r>
        <w:separator/>
      </w:r>
    </w:p>
  </w:endnote>
  <w:endnote w:type="continuationSeparator" w:id="0">
    <w:p w14:paraId="4170435F" w14:textId="77777777" w:rsidR="006D3B1A" w:rsidRDefault="006D3B1A" w:rsidP="0023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HRoman">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Lucida Grande">
    <w:altName w:val="Times New Roman"/>
    <w:charset w:val="00"/>
    <w:family w:val="roman"/>
    <w:pitch w:val="default"/>
  </w:font>
  <w:font w:name="Helvetica">
    <w:panose1 w:val="020B0604020202020204"/>
    <w:charset w:val="EE"/>
    <w:family w:val="swiss"/>
    <w:pitch w:val="variable"/>
    <w:sig w:usb0="E0002EFF" w:usb1="C000785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Garamond">
    <w:panose1 w:val="02020404030301010803"/>
    <w:charset w:val="EE"/>
    <w:family w:val="roman"/>
    <w:pitch w:val="variable"/>
    <w:sig w:usb0="00000287" w:usb1="00000000" w:usb2="00000000" w:usb3="00000000" w:csb0="0000009F" w:csb1="00000000"/>
  </w:font>
  <w:font w:name="DejaVu Sans">
    <w:charset w:val="EE"/>
    <w:family w:val="swiss"/>
    <w:pitch w:val="variable"/>
  </w:font>
  <w:font w:name="Lohit Hindi">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083686"/>
      <w:docPartObj>
        <w:docPartGallery w:val="Page Numbers (Bottom of Page)"/>
        <w:docPartUnique/>
      </w:docPartObj>
    </w:sdtPr>
    <w:sdtEndPr/>
    <w:sdtContent>
      <w:p w14:paraId="484FED6C" w14:textId="5D983C7F" w:rsidR="00236EBC" w:rsidRDefault="00236EBC">
        <w:pPr>
          <w:pStyle w:val="llb"/>
          <w:jc w:val="right"/>
        </w:pPr>
        <w:r>
          <w:fldChar w:fldCharType="begin"/>
        </w:r>
        <w:r>
          <w:instrText>PAGE   \* MERGEFORMAT</w:instrText>
        </w:r>
        <w:r>
          <w:fldChar w:fldCharType="separate"/>
        </w:r>
        <w:r>
          <w:t>2</w:t>
        </w:r>
        <w:r>
          <w:fldChar w:fldCharType="end"/>
        </w:r>
      </w:p>
    </w:sdtContent>
  </w:sdt>
  <w:p w14:paraId="71EBC2FE" w14:textId="77777777" w:rsidR="00236EBC" w:rsidRDefault="00236EB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F98BD" w14:textId="77777777" w:rsidR="006D3B1A" w:rsidRDefault="006D3B1A" w:rsidP="00236EBC">
      <w:pPr>
        <w:spacing w:after="0" w:line="240" w:lineRule="auto"/>
      </w:pPr>
      <w:r>
        <w:separator/>
      </w:r>
    </w:p>
  </w:footnote>
  <w:footnote w:type="continuationSeparator" w:id="0">
    <w:p w14:paraId="397D6F13" w14:textId="77777777" w:rsidR="006D3B1A" w:rsidRDefault="006D3B1A" w:rsidP="00236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rPr>
    </w:lvl>
  </w:abstractNum>
  <w:abstractNum w:abstractNumId="2" w15:restartNumberingAfterBreak="0">
    <w:nsid w:val="00000005"/>
    <w:multiLevelType w:val="singleLevel"/>
    <w:tmpl w:val="00000005"/>
    <w:name w:val="WW8Num7"/>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0000007"/>
    <w:multiLevelType w:val="singleLevel"/>
    <w:tmpl w:val="00000007"/>
    <w:name w:val="WW8Num6"/>
    <w:lvl w:ilvl="0">
      <w:start w:val="1"/>
      <w:numFmt w:val="bullet"/>
      <w:lvlText w:val=""/>
      <w:lvlJc w:val="left"/>
      <w:pPr>
        <w:tabs>
          <w:tab w:val="num" w:pos="0"/>
        </w:tabs>
        <w:ind w:left="360" w:hanging="360"/>
      </w:pPr>
      <w:rPr>
        <w:rFonts w:ascii="Symbol" w:hAnsi="Symbol" w:cs="Symbol"/>
      </w:rPr>
    </w:lvl>
  </w:abstractNum>
  <w:abstractNum w:abstractNumId="5" w15:restartNumberingAfterBreak="0">
    <w:nsid w:val="00000008"/>
    <w:multiLevelType w:val="singleLevel"/>
    <w:tmpl w:val="707A5930"/>
    <w:name w:val="WW8Num10"/>
    <w:lvl w:ilvl="0">
      <w:start w:val="1"/>
      <w:numFmt w:val="bullet"/>
      <w:lvlText w:val="–"/>
      <w:lvlJc w:val="left"/>
      <w:pPr>
        <w:ind w:left="720" w:hanging="360"/>
      </w:pPr>
      <w:rPr>
        <w:rFonts w:ascii="Times New Roman" w:hAnsi="Times New Roman" w:cs="Times New Roman" w:hint="default"/>
      </w:rPr>
    </w:lvl>
  </w:abstractNum>
  <w:abstractNum w:abstractNumId="6" w15:restartNumberingAfterBreak="0">
    <w:nsid w:val="0000000A"/>
    <w:multiLevelType w:val="singleLevel"/>
    <w:tmpl w:val="0000000A"/>
    <w:name w:val="WW8Num13"/>
    <w:lvl w:ilvl="0">
      <w:start w:val="1"/>
      <w:numFmt w:val="bullet"/>
      <w:lvlText w:val=""/>
      <w:lvlJc w:val="left"/>
      <w:pPr>
        <w:tabs>
          <w:tab w:val="num" w:pos="0"/>
        </w:tabs>
        <w:ind w:left="360" w:hanging="360"/>
      </w:pPr>
      <w:rPr>
        <w:rFonts w:ascii="Symbol" w:hAnsi="Symbol" w:cs="Symbol"/>
      </w:rPr>
    </w:lvl>
  </w:abstractNum>
  <w:abstractNum w:abstractNumId="7" w15:restartNumberingAfterBreak="0">
    <w:nsid w:val="0000000B"/>
    <w:multiLevelType w:val="singleLevel"/>
    <w:tmpl w:val="0000000B"/>
    <w:name w:val="WW8Num14"/>
    <w:lvl w:ilvl="0">
      <w:numFmt w:val="bullet"/>
      <w:lvlText w:val="–"/>
      <w:lvlJc w:val="left"/>
      <w:pPr>
        <w:tabs>
          <w:tab w:val="num" w:pos="360"/>
        </w:tabs>
        <w:ind w:left="360" w:hanging="360"/>
      </w:pPr>
      <w:rPr>
        <w:rFonts w:ascii="Times New Roman" w:hAnsi="Times New Roman" w:cs="Times New Roman"/>
        <w:color w:val="333333"/>
      </w:rPr>
    </w:lvl>
  </w:abstractNum>
  <w:abstractNum w:abstractNumId="8" w15:restartNumberingAfterBreak="0">
    <w:nsid w:val="0000000C"/>
    <w:multiLevelType w:val="singleLevel"/>
    <w:tmpl w:val="0000000C"/>
    <w:name w:val="WW8Num17"/>
    <w:lvl w:ilvl="0">
      <w:start w:val="1"/>
      <w:numFmt w:val="bullet"/>
      <w:lvlText w:val=""/>
      <w:lvlJc w:val="left"/>
      <w:pPr>
        <w:tabs>
          <w:tab w:val="num" w:pos="0"/>
        </w:tabs>
        <w:ind w:left="360" w:hanging="360"/>
      </w:pPr>
      <w:rPr>
        <w:rFonts w:ascii="Symbol" w:hAnsi="Symbol" w:cs="Symbol"/>
      </w:rPr>
    </w:lvl>
  </w:abstractNum>
  <w:abstractNum w:abstractNumId="9" w15:restartNumberingAfterBreak="0">
    <w:nsid w:val="0000000D"/>
    <w:multiLevelType w:val="singleLevel"/>
    <w:tmpl w:val="0000000D"/>
    <w:name w:val="WW8Num18"/>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E"/>
    <w:multiLevelType w:val="multilevel"/>
    <w:tmpl w:val="0000000E"/>
    <w:name w:val="WW8Num19"/>
    <w:lvl w:ilvl="0">
      <w:start w:val="1"/>
      <w:numFmt w:val="decimal"/>
      <w:lvlText w:val="%1."/>
      <w:lvlJc w:val="left"/>
      <w:pPr>
        <w:tabs>
          <w:tab w:val="num" w:pos="0"/>
        </w:tabs>
        <w:ind w:left="417" w:hanging="360"/>
      </w:pPr>
    </w:lvl>
    <w:lvl w:ilvl="1">
      <w:start w:val="1"/>
      <w:numFmt w:val="lowerLetter"/>
      <w:lvlText w:val="%2."/>
      <w:lvlJc w:val="left"/>
      <w:pPr>
        <w:tabs>
          <w:tab w:val="num" w:pos="0"/>
        </w:tabs>
        <w:ind w:left="1137" w:hanging="360"/>
      </w:pPr>
    </w:lvl>
    <w:lvl w:ilvl="2">
      <w:start w:val="1"/>
      <w:numFmt w:val="lowerRoman"/>
      <w:lvlText w:val="%2.%3."/>
      <w:lvlJc w:val="right"/>
      <w:pPr>
        <w:tabs>
          <w:tab w:val="num" w:pos="0"/>
        </w:tabs>
        <w:ind w:left="1857" w:hanging="180"/>
      </w:pPr>
    </w:lvl>
    <w:lvl w:ilvl="3">
      <w:start w:val="1"/>
      <w:numFmt w:val="decimal"/>
      <w:lvlText w:val="%2.%3.%4."/>
      <w:lvlJc w:val="left"/>
      <w:pPr>
        <w:tabs>
          <w:tab w:val="num" w:pos="0"/>
        </w:tabs>
        <w:ind w:left="2577" w:hanging="360"/>
      </w:pPr>
    </w:lvl>
    <w:lvl w:ilvl="4">
      <w:start w:val="1"/>
      <w:numFmt w:val="lowerLetter"/>
      <w:lvlText w:val="%2.%3.%4.%5."/>
      <w:lvlJc w:val="left"/>
      <w:pPr>
        <w:tabs>
          <w:tab w:val="num" w:pos="0"/>
        </w:tabs>
        <w:ind w:left="3297" w:hanging="360"/>
      </w:pPr>
    </w:lvl>
    <w:lvl w:ilvl="5">
      <w:start w:val="1"/>
      <w:numFmt w:val="lowerRoman"/>
      <w:lvlText w:val="%2.%3.%4.%5.%6."/>
      <w:lvlJc w:val="right"/>
      <w:pPr>
        <w:tabs>
          <w:tab w:val="num" w:pos="0"/>
        </w:tabs>
        <w:ind w:left="4017" w:hanging="180"/>
      </w:pPr>
    </w:lvl>
    <w:lvl w:ilvl="6">
      <w:start w:val="1"/>
      <w:numFmt w:val="decimal"/>
      <w:lvlText w:val="%2.%3.%4.%5.%6.%7."/>
      <w:lvlJc w:val="left"/>
      <w:pPr>
        <w:tabs>
          <w:tab w:val="num" w:pos="0"/>
        </w:tabs>
        <w:ind w:left="4737" w:hanging="360"/>
      </w:pPr>
    </w:lvl>
    <w:lvl w:ilvl="7">
      <w:start w:val="1"/>
      <w:numFmt w:val="lowerLetter"/>
      <w:lvlText w:val="%2.%3.%4.%5.%6.%7.%8."/>
      <w:lvlJc w:val="left"/>
      <w:pPr>
        <w:tabs>
          <w:tab w:val="num" w:pos="0"/>
        </w:tabs>
        <w:ind w:left="5457" w:hanging="360"/>
      </w:pPr>
    </w:lvl>
    <w:lvl w:ilvl="8">
      <w:start w:val="1"/>
      <w:numFmt w:val="lowerRoman"/>
      <w:lvlText w:val="%2.%3.%4.%5.%6.%7.%8.%9."/>
      <w:lvlJc w:val="right"/>
      <w:pPr>
        <w:tabs>
          <w:tab w:val="num" w:pos="0"/>
        </w:tabs>
        <w:ind w:left="6177" w:hanging="180"/>
      </w:pPr>
    </w:lvl>
  </w:abstractNum>
  <w:abstractNum w:abstractNumId="11" w15:restartNumberingAfterBreak="0">
    <w:nsid w:val="0000000F"/>
    <w:multiLevelType w:val="singleLevel"/>
    <w:tmpl w:val="0000000F"/>
    <w:name w:val="WWNum13"/>
    <w:lvl w:ilvl="0">
      <w:start w:val="1"/>
      <w:numFmt w:val="bullet"/>
      <w:lvlText w:val=""/>
      <w:lvlJc w:val="left"/>
      <w:pPr>
        <w:tabs>
          <w:tab w:val="num" w:pos="720"/>
        </w:tabs>
        <w:ind w:left="720" w:hanging="360"/>
      </w:pPr>
      <w:rPr>
        <w:rFonts w:ascii="Symbol" w:hAnsi="Symbol" w:cs="Symbol"/>
      </w:rPr>
    </w:lvl>
  </w:abstractNum>
  <w:abstractNum w:abstractNumId="12" w15:restartNumberingAfterBreak="0">
    <w:nsid w:val="00000010"/>
    <w:multiLevelType w:val="singleLevel"/>
    <w:tmpl w:val="00000010"/>
    <w:name w:val="WW8Num24"/>
    <w:lvl w:ilvl="0">
      <w:start w:val="1"/>
      <w:numFmt w:val="bullet"/>
      <w:lvlText w:val=""/>
      <w:lvlJc w:val="left"/>
      <w:pPr>
        <w:tabs>
          <w:tab w:val="num" w:pos="0"/>
        </w:tabs>
        <w:ind w:left="360" w:hanging="360"/>
      </w:pPr>
      <w:rPr>
        <w:rFonts w:ascii="Symbol" w:hAnsi="Symbol" w:cs="Symbol"/>
      </w:rPr>
    </w:lvl>
  </w:abstractNum>
  <w:abstractNum w:abstractNumId="13" w15:restartNumberingAfterBreak="0">
    <w:nsid w:val="00000011"/>
    <w:multiLevelType w:val="singleLevel"/>
    <w:tmpl w:val="00000011"/>
    <w:name w:val="WW8Num26"/>
    <w:lvl w:ilvl="0">
      <w:start w:val="1"/>
      <w:numFmt w:val="bullet"/>
      <w:lvlText w:val=""/>
      <w:lvlJc w:val="left"/>
      <w:pPr>
        <w:tabs>
          <w:tab w:val="num" w:pos="0"/>
        </w:tabs>
        <w:ind w:left="360" w:hanging="360"/>
      </w:pPr>
      <w:rPr>
        <w:rFonts w:ascii="Symbol" w:hAnsi="Symbol" w:cs="Symbol"/>
      </w:rPr>
    </w:lvl>
  </w:abstractNum>
  <w:abstractNum w:abstractNumId="14" w15:restartNumberingAfterBreak="0">
    <w:nsid w:val="00000012"/>
    <w:multiLevelType w:val="singleLevel"/>
    <w:tmpl w:val="00000012"/>
    <w:name w:val="WW8Num27"/>
    <w:lvl w:ilvl="0">
      <w:start w:val="1"/>
      <w:numFmt w:val="bullet"/>
      <w:lvlText w:val=""/>
      <w:lvlJc w:val="left"/>
      <w:pPr>
        <w:tabs>
          <w:tab w:val="num" w:pos="0"/>
        </w:tabs>
        <w:ind w:left="360" w:hanging="360"/>
      </w:pPr>
      <w:rPr>
        <w:rFonts w:ascii="Symbol" w:hAnsi="Symbol" w:cs="Symbol"/>
      </w:rPr>
    </w:lvl>
  </w:abstractNum>
  <w:abstractNum w:abstractNumId="15" w15:restartNumberingAfterBreak="0">
    <w:nsid w:val="00000013"/>
    <w:multiLevelType w:val="multilevel"/>
    <w:tmpl w:val="00000013"/>
    <w:name w:val="WW8Num29"/>
    <w:lvl w:ilvl="0">
      <w:start w:val="1"/>
      <w:numFmt w:val="decimal"/>
      <w:lvlText w:val="%1."/>
      <w:lvlJc w:val="left"/>
      <w:pPr>
        <w:tabs>
          <w:tab w:val="num" w:pos="0"/>
        </w:tabs>
        <w:ind w:left="417" w:hanging="360"/>
      </w:pPr>
    </w:lvl>
    <w:lvl w:ilvl="1">
      <w:start w:val="1"/>
      <w:numFmt w:val="lowerLetter"/>
      <w:lvlText w:val="%2."/>
      <w:lvlJc w:val="left"/>
      <w:pPr>
        <w:tabs>
          <w:tab w:val="num" w:pos="0"/>
        </w:tabs>
        <w:ind w:left="1137" w:hanging="360"/>
      </w:pPr>
    </w:lvl>
    <w:lvl w:ilvl="2">
      <w:start w:val="1"/>
      <w:numFmt w:val="lowerRoman"/>
      <w:lvlText w:val="%2.%3."/>
      <w:lvlJc w:val="right"/>
      <w:pPr>
        <w:tabs>
          <w:tab w:val="num" w:pos="0"/>
        </w:tabs>
        <w:ind w:left="1857" w:hanging="180"/>
      </w:pPr>
    </w:lvl>
    <w:lvl w:ilvl="3">
      <w:start w:val="1"/>
      <w:numFmt w:val="decimal"/>
      <w:lvlText w:val="%2.%3.%4."/>
      <w:lvlJc w:val="left"/>
      <w:pPr>
        <w:tabs>
          <w:tab w:val="num" w:pos="0"/>
        </w:tabs>
        <w:ind w:left="2577" w:hanging="360"/>
      </w:pPr>
    </w:lvl>
    <w:lvl w:ilvl="4">
      <w:start w:val="1"/>
      <w:numFmt w:val="lowerLetter"/>
      <w:lvlText w:val="%2.%3.%4.%5."/>
      <w:lvlJc w:val="left"/>
      <w:pPr>
        <w:tabs>
          <w:tab w:val="num" w:pos="0"/>
        </w:tabs>
        <w:ind w:left="3297" w:hanging="360"/>
      </w:pPr>
    </w:lvl>
    <w:lvl w:ilvl="5">
      <w:start w:val="1"/>
      <w:numFmt w:val="lowerRoman"/>
      <w:lvlText w:val="%2.%3.%4.%5.%6."/>
      <w:lvlJc w:val="right"/>
      <w:pPr>
        <w:tabs>
          <w:tab w:val="num" w:pos="0"/>
        </w:tabs>
        <w:ind w:left="4017" w:hanging="180"/>
      </w:pPr>
    </w:lvl>
    <w:lvl w:ilvl="6">
      <w:start w:val="1"/>
      <w:numFmt w:val="decimal"/>
      <w:lvlText w:val="%2.%3.%4.%5.%6.%7."/>
      <w:lvlJc w:val="left"/>
      <w:pPr>
        <w:tabs>
          <w:tab w:val="num" w:pos="0"/>
        </w:tabs>
        <w:ind w:left="4737" w:hanging="360"/>
      </w:pPr>
    </w:lvl>
    <w:lvl w:ilvl="7">
      <w:start w:val="1"/>
      <w:numFmt w:val="lowerLetter"/>
      <w:lvlText w:val="%2.%3.%4.%5.%6.%7.%8."/>
      <w:lvlJc w:val="left"/>
      <w:pPr>
        <w:tabs>
          <w:tab w:val="num" w:pos="0"/>
        </w:tabs>
        <w:ind w:left="5457" w:hanging="360"/>
      </w:pPr>
    </w:lvl>
    <w:lvl w:ilvl="8">
      <w:start w:val="1"/>
      <w:numFmt w:val="lowerRoman"/>
      <w:lvlText w:val="%2.%3.%4.%5.%6.%7.%8.%9."/>
      <w:lvlJc w:val="right"/>
      <w:pPr>
        <w:tabs>
          <w:tab w:val="num" w:pos="0"/>
        </w:tabs>
        <w:ind w:left="6177" w:hanging="180"/>
      </w:pPr>
    </w:lvl>
  </w:abstractNum>
  <w:abstractNum w:abstractNumId="16" w15:restartNumberingAfterBreak="0">
    <w:nsid w:val="00000014"/>
    <w:multiLevelType w:val="multilevel"/>
    <w:tmpl w:val="00000014"/>
    <w:name w:val="WWNum18"/>
    <w:lvl w:ilvl="0">
      <w:start w:val="1"/>
      <w:numFmt w:val="decimal"/>
      <w:lvlText w:val="%1."/>
      <w:lvlJc w:val="left"/>
      <w:pPr>
        <w:tabs>
          <w:tab w:val="num" w:pos="0"/>
        </w:tabs>
        <w:ind w:left="417" w:hanging="360"/>
      </w:pPr>
    </w:lvl>
    <w:lvl w:ilvl="1">
      <w:start w:val="1"/>
      <w:numFmt w:val="lowerLetter"/>
      <w:lvlText w:val="%2."/>
      <w:lvlJc w:val="left"/>
      <w:pPr>
        <w:tabs>
          <w:tab w:val="num" w:pos="0"/>
        </w:tabs>
        <w:ind w:left="1137" w:hanging="360"/>
      </w:pPr>
    </w:lvl>
    <w:lvl w:ilvl="2">
      <w:start w:val="1"/>
      <w:numFmt w:val="lowerRoman"/>
      <w:lvlText w:val="%2.%3."/>
      <w:lvlJc w:val="right"/>
      <w:pPr>
        <w:tabs>
          <w:tab w:val="num" w:pos="0"/>
        </w:tabs>
        <w:ind w:left="1857" w:hanging="180"/>
      </w:pPr>
    </w:lvl>
    <w:lvl w:ilvl="3">
      <w:start w:val="1"/>
      <w:numFmt w:val="decimal"/>
      <w:lvlText w:val="%2.%3.%4."/>
      <w:lvlJc w:val="left"/>
      <w:pPr>
        <w:tabs>
          <w:tab w:val="num" w:pos="0"/>
        </w:tabs>
        <w:ind w:left="2577" w:hanging="360"/>
      </w:pPr>
    </w:lvl>
    <w:lvl w:ilvl="4">
      <w:start w:val="1"/>
      <w:numFmt w:val="lowerLetter"/>
      <w:lvlText w:val="%2.%3.%4.%5."/>
      <w:lvlJc w:val="left"/>
      <w:pPr>
        <w:tabs>
          <w:tab w:val="num" w:pos="0"/>
        </w:tabs>
        <w:ind w:left="3297" w:hanging="360"/>
      </w:pPr>
    </w:lvl>
    <w:lvl w:ilvl="5">
      <w:start w:val="1"/>
      <w:numFmt w:val="lowerRoman"/>
      <w:lvlText w:val="%2.%3.%4.%5.%6."/>
      <w:lvlJc w:val="right"/>
      <w:pPr>
        <w:tabs>
          <w:tab w:val="num" w:pos="0"/>
        </w:tabs>
        <w:ind w:left="4017" w:hanging="180"/>
      </w:pPr>
    </w:lvl>
    <w:lvl w:ilvl="6">
      <w:start w:val="1"/>
      <w:numFmt w:val="decimal"/>
      <w:lvlText w:val="%2.%3.%4.%5.%6.%7."/>
      <w:lvlJc w:val="left"/>
      <w:pPr>
        <w:tabs>
          <w:tab w:val="num" w:pos="0"/>
        </w:tabs>
        <w:ind w:left="4737" w:hanging="360"/>
      </w:pPr>
    </w:lvl>
    <w:lvl w:ilvl="7">
      <w:start w:val="1"/>
      <w:numFmt w:val="lowerLetter"/>
      <w:lvlText w:val="%2.%3.%4.%5.%6.%7.%8."/>
      <w:lvlJc w:val="left"/>
      <w:pPr>
        <w:tabs>
          <w:tab w:val="num" w:pos="0"/>
        </w:tabs>
        <w:ind w:left="5457" w:hanging="360"/>
      </w:pPr>
    </w:lvl>
    <w:lvl w:ilvl="8">
      <w:start w:val="1"/>
      <w:numFmt w:val="lowerRoman"/>
      <w:lvlText w:val="%2.%3.%4.%5.%6.%7.%8.%9."/>
      <w:lvlJc w:val="right"/>
      <w:pPr>
        <w:tabs>
          <w:tab w:val="num" w:pos="0"/>
        </w:tabs>
        <w:ind w:left="6177" w:hanging="180"/>
      </w:pPr>
    </w:lvl>
  </w:abstractNum>
  <w:abstractNum w:abstractNumId="17" w15:restartNumberingAfterBreak="0">
    <w:nsid w:val="00000015"/>
    <w:multiLevelType w:val="multilevel"/>
    <w:tmpl w:val="00000015"/>
    <w:name w:val="WWNum19"/>
    <w:lvl w:ilvl="0">
      <w:start w:val="1"/>
      <w:numFmt w:val="decimal"/>
      <w:lvlText w:val="%1."/>
      <w:lvlJc w:val="left"/>
      <w:pPr>
        <w:tabs>
          <w:tab w:val="num" w:pos="0"/>
        </w:tabs>
        <w:ind w:left="417" w:hanging="360"/>
      </w:pPr>
    </w:lvl>
    <w:lvl w:ilvl="1">
      <w:start w:val="1"/>
      <w:numFmt w:val="lowerLetter"/>
      <w:lvlText w:val="%2."/>
      <w:lvlJc w:val="left"/>
      <w:pPr>
        <w:tabs>
          <w:tab w:val="num" w:pos="0"/>
        </w:tabs>
        <w:ind w:left="1137" w:hanging="360"/>
      </w:pPr>
    </w:lvl>
    <w:lvl w:ilvl="2">
      <w:start w:val="1"/>
      <w:numFmt w:val="lowerRoman"/>
      <w:lvlText w:val="%2.%3."/>
      <w:lvlJc w:val="right"/>
      <w:pPr>
        <w:tabs>
          <w:tab w:val="num" w:pos="0"/>
        </w:tabs>
        <w:ind w:left="1857" w:hanging="180"/>
      </w:pPr>
    </w:lvl>
    <w:lvl w:ilvl="3">
      <w:start w:val="1"/>
      <w:numFmt w:val="decimal"/>
      <w:lvlText w:val="%2.%3.%4."/>
      <w:lvlJc w:val="left"/>
      <w:pPr>
        <w:tabs>
          <w:tab w:val="num" w:pos="0"/>
        </w:tabs>
        <w:ind w:left="2577" w:hanging="360"/>
      </w:pPr>
    </w:lvl>
    <w:lvl w:ilvl="4">
      <w:start w:val="1"/>
      <w:numFmt w:val="lowerLetter"/>
      <w:lvlText w:val="%2.%3.%4.%5."/>
      <w:lvlJc w:val="left"/>
      <w:pPr>
        <w:tabs>
          <w:tab w:val="num" w:pos="0"/>
        </w:tabs>
        <w:ind w:left="3297" w:hanging="360"/>
      </w:pPr>
    </w:lvl>
    <w:lvl w:ilvl="5">
      <w:start w:val="1"/>
      <w:numFmt w:val="lowerRoman"/>
      <w:lvlText w:val="%2.%3.%4.%5.%6."/>
      <w:lvlJc w:val="right"/>
      <w:pPr>
        <w:tabs>
          <w:tab w:val="num" w:pos="0"/>
        </w:tabs>
        <w:ind w:left="4017" w:hanging="180"/>
      </w:pPr>
    </w:lvl>
    <w:lvl w:ilvl="6">
      <w:start w:val="1"/>
      <w:numFmt w:val="decimal"/>
      <w:lvlText w:val="%2.%3.%4.%5.%6.%7."/>
      <w:lvlJc w:val="left"/>
      <w:pPr>
        <w:tabs>
          <w:tab w:val="num" w:pos="0"/>
        </w:tabs>
        <w:ind w:left="4737" w:hanging="360"/>
      </w:pPr>
    </w:lvl>
    <w:lvl w:ilvl="7">
      <w:start w:val="1"/>
      <w:numFmt w:val="lowerLetter"/>
      <w:lvlText w:val="%2.%3.%4.%5.%6.%7.%8."/>
      <w:lvlJc w:val="left"/>
      <w:pPr>
        <w:tabs>
          <w:tab w:val="num" w:pos="0"/>
        </w:tabs>
        <w:ind w:left="5457" w:hanging="360"/>
      </w:pPr>
    </w:lvl>
    <w:lvl w:ilvl="8">
      <w:start w:val="1"/>
      <w:numFmt w:val="lowerRoman"/>
      <w:lvlText w:val="%2.%3.%4.%5.%6.%7.%8.%9."/>
      <w:lvlJc w:val="right"/>
      <w:pPr>
        <w:tabs>
          <w:tab w:val="num" w:pos="0"/>
        </w:tabs>
        <w:ind w:left="6177" w:hanging="180"/>
      </w:pPr>
    </w:lvl>
  </w:abstractNum>
  <w:abstractNum w:abstractNumId="18" w15:restartNumberingAfterBreak="0">
    <w:nsid w:val="00000016"/>
    <w:multiLevelType w:val="singleLevel"/>
    <w:tmpl w:val="00000016"/>
    <w:name w:val="WWNum20"/>
    <w:lvl w:ilvl="0">
      <w:start w:val="1"/>
      <w:numFmt w:val="bullet"/>
      <w:lvlText w:val=""/>
      <w:lvlJc w:val="left"/>
      <w:pPr>
        <w:tabs>
          <w:tab w:val="num" w:pos="0"/>
        </w:tabs>
        <w:ind w:left="360" w:hanging="360"/>
      </w:pPr>
      <w:rPr>
        <w:rFonts w:ascii="Symbol" w:hAnsi="Symbol" w:cs="Symbol"/>
      </w:rPr>
    </w:lvl>
  </w:abstractNum>
  <w:abstractNum w:abstractNumId="19" w15:restartNumberingAfterBreak="0">
    <w:nsid w:val="00000018"/>
    <w:multiLevelType w:val="singleLevel"/>
    <w:tmpl w:val="00000018"/>
    <w:name w:val="WW8Num39"/>
    <w:lvl w:ilvl="0">
      <w:start w:val="1"/>
      <w:numFmt w:val="bullet"/>
      <w:lvlText w:val=""/>
      <w:lvlJc w:val="left"/>
      <w:pPr>
        <w:tabs>
          <w:tab w:val="num" w:pos="0"/>
        </w:tabs>
        <w:ind w:left="360" w:hanging="360"/>
      </w:pPr>
      <w:rPr>
        <w:rFonts w:ascii="Symbol" w:hAnsi="Symbol" w:cs="Symbol"/>
      </w:rPr>
    </w:lvl>
  </w:abstractNum>
  <w:abstractNum w:abstractNumId="20" w15:restartNumberingAfterBreak="0">
    <w:nsid w:val="00000019"/>
    <w:multiLevelType w:val="singleLevel"/>
    <w:tmpl w:val="00000019"/>
    <w:name w:val="WW8Num40"/>
    <w:lvl w:ilvl="0">
      <w:start w:val="1"/>
      <w:numFmt w:val="bullet"/>
      <w:lvlText w:val=""/>
      <w:lvlJc w:val="left"/>
      <w:pPr>
        <w:tabs>
          <w:tab w:val="num" w:pos="720"/>
        </w:tabs>
        <w:ind w:left="720" w:hanging="360"/>
      </w:pPr>
      <w:rPr>
        <w:rFonts w:ascii="Symbol" w:hAnsi="Symbol" w:cs="Symbol"/>
      </w:rPr>
    </w:lvl>
  </w:abstractNum>
  <w:abstractNum w:abstractNumId="21" w15:restartNumberingAfterBreak="0">
    <w:nsid w:val="0000001A"/>
    <w:multiLevelType w:val="singleLevel"/>
    <w:tmpl w:val="0000001A"/>
    <w:name w:val="WW8Num41"/>
    <w:lvl w:ilvl="0">
      <w:start w:val="1"/>
      <w:numFmt w:val="bullet"/>
      <w:lvlText w:val=""/>
      <w:lvlJc w:val="left"/>
      <w:pPr>
        <w:tabs>
          <w:tab w:val="num" w:pos="0"/>
        </w:tabs>
        <w:ind w:left="360" w:hanging="360"/>
      </w:pPr>
      <w:rPr>
        <w:rFonts w:ascii="Symbol" w:hAnsi="Symbol" w:cs="Symbol"/>
      </w:rPr>
    </w:lvl>
  </w:abstractNum>
  <w:abstractNum w:abstractNumId="22" w15:restartNumberingAfterBreak="0">
    <w:nsid w:val="0000001B"/>
    <w:multiLevelType w:val="singleLevel"/>
    <w:tmpl w:val="0000001B"/>
    <w:name w:val="WW8Num42"/>
    <w:lvl w:ilvl="0">
      <w:start w:val="1"/>
      <w:numFmt w:val="bullet"/>
      <w:lvlText w:val=""/>
      <w:lvlJc w:val="left"/>
      <w:pPr>
        <w:tabs>
          <w:tab w:val="num" w:pos="0"/>
        </w:tabs>
        <w:ind w:left="360" w:hanging="360"/>
      </w:pPr>
      <w:rPr>
        <w:rFonts w:ascii="Symbol" w:hAnsi="Symbol" w:cs="Symbol"/>
      </w:rPr>
    </w:lvl>
  </w:abstractNum>
  <w:abstractNum w:abstractNumId="23" w15:restartNumberingAfterBreak="0">
    <w:nsid w:val="0000001C"/>
    <w:multiLevelType w:val="singleLevel"/>
    <w:tmpl w:val="0000001C"/>
    <w:name w:val="WW8Num43"/>
    <w:lvl w:ilvl="0">
      <w:start w:val="1"/>
      <w:numFmt w:val="bullet"/>
      <w:lvlText w:val=""/>
      <w:lvlJc w:val="left"/>
      <w:pPr>
        <w:tabs>
          <w:tab w:val="num" w:pos="0"/>
        </w:tabs>
        <w:ind w:left="360" w:hanging="360"/>
      </w:pPr>
      <w:rPr>
        <w:rFonts w:ascii="Symbol" w:hAnsi="Symbol" w:cs="Symbol"/>
      </w:rPr>
    </w:lvl>
  </w:abstractNum>
  <w:abstractNum w:abstractNumId="24" w15:restartNumberingAfterBreak="0">
    <w:nsid w:val="0000001D"/>
    <w:multiLevelType w:val="singleLevel"/>
    <w:tmpl w:val="0000001D"/>
    <w:name w:val="WW8Num44"/>
    <w:lvl w:ilvl="0">
      <w:start w:val="1"/>
      <w:numFmt w:val="bullet"/>
      <w:lvlText w:val=""/>
      <w:lvlJc w:val="left"/>
      <w:pPr>
        <w:tabs>
          <w:tab w:val="num" w:pos="0"/>
        </w:tabs>
        <w:ind w:left="360" w:hanging="360"/>
      </w:pPr>
      <w:rPr>
        <w:rFonts w:ascii="Symbol" w:hAnsi="Symbol" w:cs="Symbol"/>
      </w:rPr>
    </w:lvl>
  </w:abstractNum>
  <w:abstractNum w:abstractNumId="25" w15:restartNumberingAfterBreak="0">
    <w:nsid w:val="0000001E"/>
    <w:multiLevelType w:val="singleLevel"/>
    <w:tmpl w:val="0000001E"/>
    <w:name w:val="WW8Num48"/>
    <w:lvl w:ilvl="0">
      <w:start w:val="1"/>
      <w:numFmt w:val="bullet"/>
      <w:lvlText w:val=""/>
      <w:lvlJc w:val="left"/>
      <w:pPr>
        <w:tabs>
          <w:tab w:val="num" w:pos="0"/>
        </w:tabs>
        <w:ind w:left="360" w:hanging="360"/>
      </w:pPr>
      <w:rPr>
        <w:rFonts w:ascii="Symbol" w:hAnsi="Symbol" w:cs="Symbol"/>
      </w:rPr>
    </w:lvl>
  </w:abstractNum>
  <w:abstractNum w:abstractNumId="26" w15:restartNumberingAfterBreak="0">
    <w:nsid w:val="0000001F"/>
    <w:multiLevelType w:val="singleLevel"/>
    <w:tmpl w:val="0000001F"/>
    <w:name w:val="WW8Num49"/>
    <w:lvl w:ilvl="0">
      <w:start w:val="1"/>
      <w:numFmt w:val="bullet"/>
      <w:lvlText w:val=""/>
      <w:lvlJc w:val="left"/>
      <w:pPr>
        <w:tabs>
          <w:tab w:val="num" w:pos="0"/>
        </w:tabs>
        <w:ind w:left="360" w:hanging="360"/>
      </w:pPr>
      <w:rPr>
        <w:rFonts w:ascii="Symbol" w:hAnsi="Symbol" w:cs="Symbol"/>
      </w:rPr>
    </w:lvl>
  </w:abstractNum>
  <w:abstractNum w:abstractNumId="27" w15:restartNumberingAfterBreak="0">
    <w:nsid w:val="00000020"/>
    <w:multiLevelType w:val="singleLevel"/>
    <w:tmpl w:val="00000020"/>
    <w:name w:val="WW8Num50"/>
    <w:lvl w:ilvl="0">
      <w:start w:val="1"/>
      <w:numFmt w:val="bullet"/>
      <w:lvlText w:val=""/>
      <w:lvlJc w:val="left"/>
      <w:pPr>
        <w:tabs>
          <w:tab w:val="num" w:pos="0"/>
        </w:tabs>
        <w:ind w:left="360" w:hanging="360"/>
      </w:pPr>
      <w:rPr>
        <w:rFonts w:ascii="Symbol" w:hAnsi="Symbol" w:cs="Symbol"/>
      </w:rPr>
    </w:lvl>
  </w:abstractNum>
  <w:abstractNum w:abstractNumId="28" w15:restartNumberingAfterBreak="0">
    <w:nsid w:val="00000021"/>
    <w:multiLevelType w:val="singleLevel"/>
    <w:tmpl w:val="00000021"/>
    <w:name w:val="WW8Num51"/>
    <w:lvl w:ilvl="0">
      <w:start w:val="1"/>
      <w:numFmt w:val="bullet"/>
      <w:lvlText w:val=""/>
      <w:lvlJc w:val="left"/>
      <w:pPr>
        <w:tabs>
          <w:tab w:val="num" w:pos="0"/>
        </w:tabs>
        <w:ind w:left="360" w:hanging="360"/>
      </w:pPr>
      <w:rPr>
        <w:rFonts w:ascii="Symbol" w:hAnsi="Symbol" w:cs="Symbol"/>
      </w:rPr>
    </w:lvl>
  </w:abstractNum>
  <w:abstractNum w:abstractNumId="29" w15:restartNumberingAfterBreak="0">
    <w:nsid w:val="00000022"/>
    <w:multiLevelType w:val="singleLevel"/>
    <w:tmpl w:val="00000022"/>
    <w:name w:val="WW8Num52"/>
    <w:lvl w:ilvl="0">
      <w:start w:val="1"/>
      <w:numFmt w:val="bullet"/>
      <w:lvlText w:val=""/>
      <w:lvlJc w:val="left"/>
      <w:pPr>
        <w:tabs>
          <w:tab w:val="num" w:pos="0"/>
        </w:tabs>
        <w:ind w:left="360" w:hanging="360"/>
      </w:pPr>
      <w:rPr>
        <w:rFonts w:ascii="Symbol" w:hAnsi="Symbol" w:cs="Symbol"/>
      </w:rPr>
    </w:lvl>
  </w:abstractNum>
  <w:abstractNum w:abstractNumId="30" w15:restartNumberingAfterBreak="0">
    <w:nsid w:val="00000023"/>
    <w:multiLevelType w:val="singleLevel"/>
    <w:tmpl w:val="00000023"/>
    <w:name w:val="WW8Num53"/>
    <w:lvl w:ilvl="0">
      <w:start w:val="1"/>
      <w:numFmt w:val="bullet"/>
      <w:lvlText w:val=""/>
      <w:lvlJc w:val="left"/>
      <w:pPr>
        <w:tabs>
          <w:tab w:val="num" w:pos="0"/>
        </w:tabs>
        <w:ind w:left="360" w:hanging="360"/>
      </w:pPr>
      <w:rPr>
        <w:rFonts w:ascii="Symbol" w:hAnsi="Symbol" w:cs="Symbol"/>
      </w:rPr>
    </w:lvl>
  </w:abstractNum>
  <w:abstractNum w:abstractNumId="31" w15:restartNumberingAfterBreak="0">
    <w:nsid w:val="00000024"/>
    <w:multiLevelType w:val="singleLevel"/>
    <w:tmpl w:val="00000024"/>
    <w:name w:val="WW8Num54"/>
    <w:lvl w:ilvl="0">
      <w:start w:val="1"/>
      <w:numFmt w:val="bullet"/>
      <w:lvlText w:val=""/>
      <w:lvlJc w:val="left"/>
      <w:pPr>
        <w:tabs>
          <w:tab w:val="num" w:pos="720"/>
        </w:tabs>
        <w:ind w:left="720" w:hanging="360"/>
      </w:pPr>
      <w:rPr>
        <w:rFonts w:ascii="Symbol" w:hAnsi="Symbol" w:cs="Symbol"/>
      </w:rPr>
    </w:lvl>
  </w:abstractNum>
  <w:abstractNum w:abstractNumId="32" w15:restartNumberingAfterBreak="0">
    <w:nsid w:val="00000025"/>
    <w:multiLevelType w:val="singleLevel"/>
    <w:tmpl w:val="00000025"/>
    <w:name w:val="WW8Num57"/>
    <w:lvl w:ilvl="0">
      <w:start w:val="1"/>
      <w:numFmt w:val="bullet"/>
      <w:lvlText w:val=""/>
      <w:lvlJc w:val="left"/>
      <w:pPr>
        <w:tabs>
          <w:tab w:val="num" w:pos="0"/>
        </w:tabs>
        <w:ind w:left="360" w:hanging="360"/>
      </w:pPr>
      <w:rPr>
        <w:rFonts w:ascii="Symbol" w:hAnsi="Symbol" w:cs="Symbol"/>
      </w:rPr>
    </w:lvl>
  </w:abstractNum>
  <w:abstractNum w:abstractNumId="33" w15:restartNumberingAfterBreak="0">
    <w:nsid w:val="00000026"/>
    <w:multiLevelType w:val="singleLevel"/>
    <w:tmpl w:val="00000026"/>
    <w:name w:val="WW8Num58"/>
    <w:lvl w:ilvl="0">
      <w:start w:val="1"/>
      <w:numFmt w:val="bullet"/>
      <w:lvlText w:val=""/>
      <w:lvlJc w:val="left"/>
      <w:pPr>
        <w:tabs>
          <w:tab w:val="num" w:pos="0"/>
        </w:tabs>
        <w:ind w:left="360" w:hanging="360"/>
      </w:pPr>
      <w:rPr>
        <w:rFonts w:ascii="Symbol" w:hAnsi="Symbol" w:cs="Symbol"/>
      </w:rPr>
    </w:lvl>
  </w:abstractNum>
  <w:abstractNum w:abstractNumId="34" w15:restartNumberingAfterBreak="0">
    <w:nsid w:val="00000027"/>
    <w:multiLevelType w:val="singleLevel"/>
    <w:tmpl w:val="00000027"/>
    <w:name w:val="WW8Num60"/>
    <w:lvl w:ilvl="0">
      <w:start w:val="1"/>
      <w:numFmt w:val="bullet"/>
      <w:lvlText w:val=""/>
      <w:lvlJc w:val="left"/>
      <w:pPr>
        <w:tabs>
          <w:tab w:val="num" w:pos="720"/>
        </w:tabs>
        <w:ind w:left="720" w:hanging="360"/>
      </w:pPr>
      <w:rPr>
        <w:rFonts w:ascii="Symbol" w:hAnsi="Symbol" w:cs="Symbol"/>
      </w:rPr>
    </w:lvl>
  </w:abstractNum>
  <w:abstractNum w:abstractNumId="35" w15:restartNumberingAfterBreak="0">
    <w:nsid w:val="002536E3"/>
    <w:multiLevelType w:val="multilevel"/>
    <w:tmpl w:val="A76C5274"/>
    <w:styleLink w:val="WW8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6" w15:restartNumberingAfterBreak="0">
    <w:nsid w:val="002E2464"/>
    <w:multiLevelType w:val="singleLevel"/>
    <w:tmpl w:val="A1C6CC72"/>
    <w:name w:val="WW8Num62"/>
    <w:lvl w:ilvl="0">
      <w:start w:val="3"/>
      <w:numFmt w:val="bullet"/>
      <w:lvlText w:val="-"/>
      <w:lvlJc w:val="left"/>
      <w:pPr>
        <w:tabs>
          <w:tab w:val="num" w:pos="700"/>
        </w:tabs>
        <w:ind w:left="680" w:hanging="340"/>
      </w:pPr>
    </w:lvl>
  </w:abstractNum>
  <w:abstractNum w:abstractNumId="37" w15:restartNumberingAfterBreak="0">
    <w:nsid w:val="01D922CE"/>
    <w:multiLevelType w:val="hybridMultilevel"/>
    <w:tmpl w:val="D9507D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02CF7FAE"/>
    <w:multiLevelType w:val="multilevel"/>
    <w:tmpl w:val="206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3656C27"/>
    <w:multiLevelType w:val="hybridMultilevel"/>
    <w:tmpl w:val="CED8BC9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0" w15:restartNumberingAfterBreak="0">
    <w:nsid w:val="04E456F2"/>
    <w:multiLevelType w:val="hybridMultilevel"/>
    <w:tmpl w:val="B172054E"/>
    <w:lvl w:ilvl="0" w:tplc="FFFFFFFF">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05FC54E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06521ABC"/>
    <w:multiLevelType w:val="hybridMultilevel"/>
    <w:tmpl w:val="86141852"/>
    <w:lvl w:ilvl="0" w:tplc="040E000D">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43" w15:restartNumberingAfterBreak="0">
    <w:nsid w:val="08E02D4A"/>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105A71AC"/>
    <w:multiLevelType w:val="hybridMultilevel"/>
    <w:tmpl w:val="4E0CAA54"/>
    <w:lvl w:ilvl="0" w:tplc="6826DC9A">
      <w:start w:val="1"/>
      <w:numFmt w:val="bullet"/>
      <w:lvlText w:val=""/>
      <w:lvlJc w:val="left"/>
      <w:pPr>
        <w:tabs>
          <w:tab w:val="num" w:pos="1080"/>
        </w:tabs>
        <w:ind w:left="1060" w:hanging="340"/>
      </w:pPr>
      <w:rPr>
        <w:rFonts w:ascii="Symbol" w:hAnsi="Symbol" w:hint="default"/>
        <w:b w:val="0"/>
        <w:i w:val="0"/>
        <w:sz w:val="26"/>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11801B64"/>
    <w:multiLevelType w:val="hybridMultilevel"/>
    <w:tmpl w:val="28D27424"/>
    <w:lvl w:ilvl="0" w:tplc="FFFFFFFF">
      <w:start w:val="5"/>
      <w:numFmt w:val="decimal"/>
      <w:lvlText w:val="%1."/>
      <w:lvlJc w:val="left"/>
      <w:pPr>
        <w:tabs>
          <w:tab w:val="num" w:pos="360"/>
        </w:tabs>
        <w:ind w:left="643" w:hanging="283"/>
      </w:pPr>
      <w:rPr>
        <w:rFonts w:hint="default"/>
      </w:rPr>
    </w:lvl>
    <w:lvl w:ilvl="1" w:tplc="040E0003" w:tentative="1">
      <w:start w:val="1"/>
      <w:numFmt w:val="lowerLetter"/>
      <w:lvlText w:val="%2."/>
      <w:lvlJc w:val="left"/>
      <w:pPr>
        <w:tabs>
          <w:tab w:val="num" w:pos="-324"/>
        </w:tabs>
        <w:ind w:left="-324" w:hanging="360"/>
      </w:pPr>
    </w:lvl>
    <w:lvl w:ilvl="2" w:tplc="040E0005" w:tentative="1">
      <w:start w:val="1"/>
      <w:numFmt w:val="lowerRoman"/>
      <w:lvlText w:val="%3."/>
      <w:lvlJc w:val="right"/>
      <w:pPr>
        <w:tabs>
          <w:tab w:val="num" w:pos="396"/>
        </w:tabs>
        <w:ind w:left="396" w:hanging="180"/>
      </w:pPr>
    </w:lvl>
    <w:lvl w:ilvl="3" w:tplc="040E0001" w:tentative="1">
      <w:start w:val="1"/>
      <w:numFmt w:val="decimal"/>
      <w:lvlText w:val="%4."/>
      <w:lvlJc w:val="left"/>
      <w:pPr>
        <w:tabs>
          <w:tab w:val="num" w:pos="1116"/>
        </w:tabs>
        <w:ind w:left="1116" w:hanging="360"/>
      </w:pPr>
    </w:lvl>
    <w:lvl w:ilvl="4" w:tplc="040E0003" w:tentative="1">
      <w:start w:val="1"/>
      <w:numFmt w:val="lowerLetter"/>
      <w:lvlText w:val="%5."/>
      <w:lvlJc w:val="left"/>
      <w:pPr>
        <w:tabs>
          <w:tab w:val="num" w:pos="1836"/>
        </w:tabs>
        <w:ind w:left="1836" w:hanging="360"/>
      </w:pPr>
    </w:lvl>
    <w:lvl w:ilvl="5" w:tplc="040E0005" w:tentative="1">
      <w:start w:val="1"/>
      <w:numFmt w:val="lowerRoman"/>
      <w:lvlText w:val="%6."/>
      <w:lvlJc w:val="right"/>
      <w:pPr>
        <w:tabs>
          <w:tab w:val="num" w:pos="2556"/>
        </w:tabs>
        <w:ind w:left="2556" w:hanging="180"/>
      </w:pPr>
    </w:lvl>
    <w:lvl w:ilvl="6" w:tplc="040E0001" w:tentative="1">
      <w:start w:val="1"/>
      <w:numFmt w:val="decimal"/>
      <w:lvlText w:val="%7."/>
      <w:lvlJc w:val="left"/>
      <w:pPr>
        <w:tabs>
          <w:tab w:val="num" w:pos="3276"/>
        </w:tabs>
        <w:ind w:left="3276" w:hanging="360"/>
      </w:pPr>
    </w:lvl>
    <w:lvl w:ilvl="7" w:tplc="040E0003" w:tentative="1">
      <w:start w:val="1"/>
      <w:numFmt w:val="lowerLetter"/>
      <w:lvlText w:val="%8."/>
      <w:lvlJc w:val="left"/>
      <w:pPr>
        <w:tabs>
          <w:tab w:val="num" w:pos="3996"/>
        </w:tabs>
        <w:ind w:left="3996" w:hanging="360"/>
      </w:pPr>
    </w:lvl>
    <w:lvl w:ilvl="8" w:tplc="040E0005" w:tentative="1">
      <w:start w:val="1"/>
      <w:numFmt w:val="lowerRoman"/>
      <w:lvlText w:val="%9."/>
      <w:lvlJc w:val="right"/>
      <w:pPr>
        <w:tabs>
          <w:tab w:val="num" w:pos="4716"/>
        </w:tabs>
        <w:ind w:left="4716" w:hanging="180"/>
      </w:pPr>
    </w:lvl>
  </w:abstractNum>
  <w:abstractNum w:abstractNumId="46" w15:restartNumberingAfterBreak="0">
    <w:nsid w:val="14F93F7F"/>
    <w:multiLevelType w:val="hybridMultilevel"/>
    <w:tmpl w:val="74787DC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16A56FDF"/>
    <w:multiLevelType w:val="hybridMultilevel"/>
    <w:tmpl w:val="03785BD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18AE0866"/>
    <w:multiLevelType w:val="hybridMultilevel"/>
    <w:tmpl w:val="A7B42A5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9" w15:restartNumberingAfterBreak="0">
    <w:nsid w:val="18DD1494"/>
    <w:multiLevelType w:val="singleLevel"/>
    <w:tmpl w:val="E4C2AD8C"/>
    <w:lvl w:ilvl="0">
      <w:start w:val="3"/>
      <w:numFmt w:val="bullet"/>
      <w:lvlText w:val="-"/>
      <w:lvlJc w:val="left"/>
      <w:pPr>
        <w:tabs>
          <w:tab w:val="num" w:pos="1065"/>
        </w:tabs>
        <w:ind w:left="1065" w:hanging="360"/>
      </w:pPr>
    </w:lvl>
  </w:abstractNum>
  <w:abstractNum w:abstractNumId="50" w15:restartNumberingAfterBreak="0">
    <w:nsid w:val="19F51493"/>
    <w:multiLevelType w:val="hybridMultilevel"/>
    <w:tmpl w:val="0A9C64FC"/>
    <w:lvl w:ilvl="0" w:tplc="86A26F2A">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1AC82AB2"/>
    <w:multiLevelType w:val="hybridMultilevel"/>
    <w:tmpl w:val="309AEE86"/>
    <w:lvl w:ilvl="0" w:tplc="6F5203D8">
      <w:start w:val="1"/>
      <w:numFmt w:val="decimal"/>
      <w:lvlText w:val="%1."/>
      <w:lvlJc w:val="left"/>
      <w:pPr>
        <w:ind w:left="785"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CD55A83"/>
    <w:multiLevelType w:val="hybridMultilevel"/>
    <w:tmpl w:val="A62C70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21AA40C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4" w15:restartNumberingAfterBreak="0">
    <w:nsid w:val="22222FC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5" w15:restartNumberingAfterBreak="0">
    <w:nsid w:val="224160E4"/>
    <w:multiLevelType w:val="hybridMultilevel"/>
    <w:tmpl w:val="914213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25142090"/>
    <w:multiLevelType w:val="hybridMultilevel"/>
    <w:tmpl w:val="D07EEF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260834E6"/>
    <w:multiLevelType w:val="hybridMultilevel"/>
    <w:tmpl w:val="322E84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2882342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9" w15:restartNumberingAfterBreak="0">
    <w:nsid w:val="2931733A"/>
    <w:multiLevelType w:val="singleLevel"/>
    <w:tmpl w:val="5EBCB85C"/>
    <w:lvl w:ilvl="0">
      <w:start w:val="2"/>
      <w:numFmt w:val="decimal"/>
      <w:lvlText w:val="%1."/>
      <w:lvlJc w:val="left"/>
      <w:pPr>
        <w:tabs>
          <w:tab w:val="num" w:pos="360"/>
        </w:tabs>
        <w:ind w:left="360" w:hanging="360"/>
      </w:pPr>
      <w:rPr>
        <w:b/>
        <w:i w:val="0"/>
      </w:rPr>
    </w:lvl>
  </w:abstractNum>
  <w:abstractNum w:abstractNumId="60" w15:restartNumberingAfterBreak="0">
    <w:nsid w:val="2E010798"/>
    <w:multiLevelType w:val="hybridMultilevel"/>
    <w:tmpl w:val="09A0B6E4"/>
    <w:lvl w:ilvl="0" w:tplc="1B144FA8">
      <w:start w:val="1"/>
      <w:numFmt w:val="bullet"/>
      <w:lvlText w:val=""/>
      <w:lvlJc w:val="left"/>
      <w:pPr>
        <w:ind w:left="1800" w:hanging="360"/>
      </w:pPr>
      <w:rPr>
        <w:rFonts w:ascii="Symbol" w:hAnsi="Symbol" w:hint="default"/>
        <w:b w:val="0"/>
        <w:i w:val="0"/>
        <w:sz w:val="26"/>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61" w15:restartNumberingAfterBreak="0">
    <w:nsid w:val="2E91202A"/>
    <w:multiLevelType w:val="multilevel"/>
    <w:tmpl w:val="59A6D2C6"/>
    <w:styleLink w:val="WW8Num7"/>
    <w:lvl w:ilvl="0">
      <w:numFmt w:val="bullet"/>
      <w:lvlText w:val="–"/>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2" w15:restartNumberingAfterBreak="0">
    <w:nsid w:val="2F57617B"/>
    <w:multiLevelType w:val="hybridMultilevel"/>
    <w:tmpl w:val="DEA29A4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2F840BFD"/>
    <w:multiLevelType w:val="hybridMultilevel"/>
    <w:tmpl w:val="40EE7166"/>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30B71C31"/>
    <w:multiLevelType w:val="hybridMultilevel"/>
    <w:tmpl w:val="7544196E"/>
    <w:lvl w:ilvl="0" w:tplc="F6FCE960">
      <w:start w:val="1"/>
      <w:numFmt w:val="bullet"/>
      <w:lvlText w:val=""/>
      <w:lvlJc w:val="left"/>
      <w:pPr>
        <w:ind w:left="720" w:hanging="360"/>
      </w:pPr>
      <w:rPr>
        <w:rFonts w:ascii="Wingdings" w:hAnsi="Wingdings" w:hint="default"/>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65" w15:restartNumberingAfterBreak="0">
    <w:nsid w:val="32146D5B"/>
    <w:multiLevelType w:val="hybridMultilevel"/>
    <w:tmpl w:val="1496FE6C"/>
    <w:lvl w:ilvl="0" w:tplc="FFFFFFFF">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2291385"/>
    <w:multiLevelType w:val="hybridMultilevel"/>
    <w:tmpl w:val="07D4D028"/>
    <w:lvl w:ilvl="0" w:tplc="FFFFFFFF">
      <w:start w:val="12"/>
      <w:numFmt w:val="decimal"/>
      <w:lvlText w:val="%1."/>
      <w:lvlJc w:val="left"/>
      <w:pPr>
        <w:tabs>
          <w:tab w:val="num" w:pos="720"/>
        </w:tabs>
        <w:ind w:left="720" w:hanging="36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67" w15:restartNumberingAfterBreak="0">
    <w:nsid w:val="326346E3"/>
    <w:multiLevelType w:val="hybridMultilevel"/>
    <w:tmpl w:val="67E07DB6"/>
    <w:lvl w:ilvl="0" w:tplc="1B144FA8">
      <w:start w:val="1"/>
      <w:numFmt w:val="bullet"/>
      <w:lvlText w:val=""/>
      <w:lvlJc w:val="left"/>
      <w:pPr>
        <w:tabs>
          <w:tab w:val="num" w:pos="1068"/>
        </w:tabs>
        <w:ind w:left="1048" w:hanging="340"/>
      </w:pPr>
      <w:rPr>
        <w:rFonts w:ascii="Symbol" w:hAnsi="Symbol" w:hint="default"/>
        <w:b w:val="0"/>
        <w:i w:val="0"/>
        <w:sz w:val="26"/>
      </w:rPr>
    </w:lvl>
    <w:lvl w:ilvl="1" w:tplc="040E0019" w:tentative="1">
      <w:start w:val="1"/>
      <w:numFmt w:val="bullet"/>
      <w:lvlText w:val="o"/>
      <w:lvlJc w:val="left"/>
      <w:pPr>
        <w:tabs>
          <w:tab w:val="num" w:pos="2148"/>
        </w:tabs>
        <w:ind w:left="2148" w:hanging="360"/>
      </w:pPr>
      <w:rPr>
        <w:rFonts w:ascii="Courier New" w:hAnsi="Courier New" w:cs="Courier New" w:hint="default"/>
      </w:rPr>
    </w:lvl>
    <w:lvl w:ilvl="2" w:tplc="040E001B" w:tentative="1">
      <w:start w:val="1"/>
      <w:numFmt w:val="bullet"/>
      <w:lvlText w:val=""/>
      <w:lvlJc w:val="left"/>
      <w:pPr>
        <w:tabs>
          <w:tab w:val="num" w:pos="2868"/>
        </w:tabs>
        <w:ind w:left="2868" w:hanging="360"/>
      </w:pPr>
      <w:rPr>
        <w:rFonts w:ascii="Wingdings" w:hAnsi="Wingdings" w:hint="default"/>
      </w:rPr>
    </w:lvl>
    <w:lvl w:ilvl="3" w:tplc="040E000F" w:tentative="1">
      <w:start w:val="1"/>
      <w:numFmt w:val="bullet"/>
      <w:lvlText w:val=""/>
      <w:lvlJc w:val="left"/>
      <w:pPr>
        <w:tabs>
          <w:tab w:val="num" w:pos="3588"/>
        </w:tabs>
        <w:ind w:left="3588" w:hanging="360"/>
      </w:pPr>
      <w:rPr>
        <w:rFonts w:ascii="Symbol" w:hAnsi="Symbol" w:hint="default"/>
      </w:rPr>
    </w:lvl>
    <w:lvl w:ilvl="4" w:tplc="040E0019" w:tentative="1">
      <w:start w:val="1"/>
      <w:numFmt w:val="bullet"/>
      <w:lvlText w:val="o"/>
      <w:lvlJc w:val="left"/>
      <w:pPr>
        <w:tabs>
          <w:tab w:val="num" w:pos="4308"/>
        </w:tabs>
        <w:ind w:left="4308" w:hanging="360"/>
      </w:pPr>
      <w:rPr>
        <w:rFonts w:ascii="Courier New" w:hAnsi="Courier New" w:cs="Courier New" w:hint="default"/>
      </w:rPr>
    </w:lvl>
    <w:lvl w:ilvl="5" w:tplc="040E001B" w:tentative="1">
      <w:start w:val="1"/>
      <w:numFmt w:val="bullet"/>
      <w:lvlText w:val=""/>
      <w:lvlJc w:val="left"/>
      <w:pPr>
        <w:tabs>
          <w:tab w:val="num" w:pos="5028"/>
        </w:tabs>
        <w:ind w:left="5028" w:hanging="360"/>
      </w:pPr>
      <w:rPr>
        <w:rFonts w:ascii="Wingdings" w:hAnsi="Wingdings" w:hint="default"/>
      </w:rPr>
    </w:lvl>
    <w:lvl w:ilvl="6" w:tplc="040E000F" w:tentative="1">
      <w:start w:val="1"/>
      <w:numFmt w:val="bullet"/>
      <w:lvlText w:val=""/>
      <w:lvlJc w:val="left"/>
      <w:pPr>
        <w:tabs>
          <w:tab w:val="num" w:pos="5748"/>
        </w:tabs>
        <w:ind w:left="5748" w:hanging="360"/>
      </w:pPr>
      <w:rPr>
        <w:rFonts w:ascii="Symbol" w:hAnsi="Symbol" w:hint="default"/>
      </w:rPr>
    </w:lvl>
    <w:lvl w:ilvl="7" w:tplc="040E0019" w:tentative="1">
      <w:start w:val="1"/>
      <w:numFmt w:val="bullet"/>
      <w:lvlText w:val="o"/>
      <w:lvlJc w:val="left"/>
      <w:pPr>
        <w:tabs>
          <w:tab w:val="num" w:pos="6468"/>
        </w:tabs>
        <w:ind w:left="6468" w:hanging="360"/>
      </w:pPr>
      <w:rPr>
        <w:rFonts w:ascii="Courier New" w:hAnsi="Courier New" w:cs="Courier New" w:hint="default"/>
      </w:rPr>
    </w:lvl>
    <w:lvl w:ilvl="8" w:tplc="040E001B" w:tentative="1">
      <w:start w:val="1"/>
      <w:numFmt w:val="bullet"/>
      <w:lvlText w:val=""/>
      <w:lvlJc w:val="left"/>
      <w:pPr>
        <w:tabs>
          <w:tab w:val="num" w:pos="7188"/>
        </w:tabs>
        <w:ind w:left="7188" w:hanging="360"/>
      </w:pPr>
      <w:rPr>
        <w:rFonts w:ascii="Wingdings" w:hAnsi="Wingdings" w:hint="default"/>
      </w:rPr>
    </w:lvl>
  </w:abstractNum>
  <w:abstractNum w:abstractNumId="68" w15:restartNumberingAfterBreak="0">
    <w:nsid w:val="34740C36"/>
    <w:multiLevelType w:val="multilevel"/>
    <w:tmpl w:val="35A2D556"/>
    <w:lvl w:ilvl="0">
      <w:start w:val="1"/>
      <w:numFmt w:val="bullet"/>
      <w:pStyle w:val="felsorols"/>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36A172E6"/>
    <w:multiLevelType w:val="multilevel"/>
    <w:tmpl w:val="461ACA7C"/>
    <w:styleLink w:val="WW8Num4"/>
    <w:lvl w:ilvl="0">
      <w:numFmt w:val="bullet"/>
      <w:lvlText w:val=""/>
      <w:lvlJc w:val="left"/>
      <w:pPr>
        <w:ind w:left="0" w:firstLine="0"/>
      </w:pPr>
      <w:rPr>
        <w:rFonts w:ascii="Symbol" w:hAnsi="Symbol" w:cs="OpenSymbol"/>
      </w:rPr>
    </w:lvl>
    <w:lvl w:ilvl="1">
      <w:numFmt w:val="bullet"/>
      <w:lvlText w:val=""/>
      <w:lvlJc w:val="left"/>
      <w:pPr>
        <w:ind w:left="0" w:firstLine="0"/>
      </w:pPr>
      <w:rPr>
        <w:rFonts w:ascii="Symbol" w:hAnsi="Symbol" w:cs="OpenSymbol"/>
      </w:rPr>
    </w:lvl>
    <w:lvl w:ilvl="2">
      <w:numFmt w:val="bullet"/>
      <w:lvlText w:val=""/>
      <w:lvlJc w:val="left"/>
      <w:pPr>
        <w:ind w:left="0" w:firstLine="0"/>
      </w:pPr>
      <w:rPr>
        <w:rFonts w:ascii="Symbol" w:hAnsi="Symbol" w:cs="OpenSymbol"/>
      </w:rPr>
    </w:lvl>
    <w:lvl w:ilvl="3">
      <w:numFmt w:val="bullet"/>
      <w:lvlText w:val=""/>
      <w:lvlJc w:val="left"/>
      <w:pPr>
        <w:ind w:left="0" w:firstLine="0"/>
      </w:pPr>
      <w:rPr>
        <w:rFonts w:ascii="Symbol" w:hAnsi="Symbol" w:cs="OpenSymbol"/>
      </w:rPr>
    </w:lvl>
    <w:lvl w:ilvl="4">
      <w:numFmt w:val="bullet"/>
      <w:lvlText w:val=""/>
      <w:lvlJc w:val="left"/>
      <w:pPr>
        <w:ind w:left="0" w:firstLine="0"/>
      </w:pPr>
      <w:rPr>
        <w:rFonts w:ascii="Symbol" w:hAnsi="Symbol" w:cs="OpenSymbol"/>
      </w:rPr>
    </w:lvl>
    <w:lvl w:ilvl="5">
      <w:numFmt w:val="bullet"/>
      <w:lvlText w:val=""/>
      <w:lvlJc w:val="left"/>
      <w:pPr>
        <w:ind w:left="0" w:firstLine="0"/>
      </w:pPr>
      <w:rPr>
        <w:rFonts w:ascii="Symbol" w:hAnsi="Symbol" w:cs="OpenSymbol"/>
      </w:rPr>
    </w:lvl>
    <w:lvl w:ilvl="6">
      <w:numFmt w:val="bullet"/>
      <w:lvlText w:val=""/>
      <w:lvlJc w:val="left"/>
      <w:pPr>
        <w:ind w:left="0" w:firstLine="0"/>
      </w:pPr>
      <w:rPr>
        <w:rFonts w:ascii="Symbol" w:hAnsi="Symbol" w:cs="OpenSymbol"/>
      </w:rPr>
    </w:lvl>
    <w:lvl w:ilvl="7">
      <w:numFmt w:val="bullet"/>
      <w:lvlText w:val=""/>
      <w:lvlJc w:val="left"/>
      <w:pPr>
        <w:ind w:left="0" w:firstLine="0"/>
      </w:pPr>
      <w:rPr>
        <w:rFonts w:ascii="Symbol" w:hAnsi="Symbol" w:cs="OpenSymbol"/>
      </w:rPr>
    </w:lvl>
    <w:lvl w:ilvl="8">
      <w:numFmt w:val="bullet"/>
      <w:lvlText w:val=""/>
      <w:lvlJc w:val="left"/>
      <w:pPr>
        <w:ind w:left="0" w:firstLine="0"/>
      </w:pPr>
      <w:rPr>
        <w:rFonts w:ascii="Symbol" w:hAnsi="Symbol" w:cs="OpenSymbol"/>
      </w:rPr>
    </w:lvl>
  </w:abstractNum>
  <w:abstractNum w:abstractNumId="70" w15:restartNumberingAfterBreak="0">
    <w:nsid w:val="36EF2D2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1" w15:restartNumberingAfterBreak="0">
    <w:nsid w:val="371D2553"/>
    <w:multiLevelType w:val="hybridMultilevel"/>
    <w:tmpl w:val="104C8C76"/>
    <w:lvl w:ilvl="0" w:tplc="040E000F">
      <w:start w:val="1"/>
      <w:numFmt w:val="decimal"/>
      <w:lvlText w:val="%1."/>
      <w:lvlJc w:val="left"/>
      <w:pPr>
        <w:ind w:left="1080" w:hanging="360"/>
      </w:pPr>
      <w:rPr>
        <w:rFont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2" w15:restartNumberingAfterBreak="0">
    <w:nsid w:val="37A864D2"/>
    <w:multiLevelType w:val="hybridMultilevel"/>
    <w:tmpl w:val="F5AA3C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38E156AE"/>
    <w:multiLevelType w:val="hybridMultilevel"/>
    <w:tmpl w:val="80026692"/>
    <w:lvl w:ilvl="0" w:tplc="477A9740">
      <w:start w:val="1"/>
      <w:numFmt w:val="bullet"/>
      <w:lvlText w:val=""/>
      <w:lvlJc w:val="left"/>
      <w:pPr>
        <w:tabs>
          <w:tab w:val="num" w:pos="1068"/>
        </w:tabs>
        <w:ind w:left="1048" w:hanging="340"/>
      </w:pPr>
      <w:rPr>
        <w:rFonts w:ascii="Symbol" w:hAnsi="Symbol" w:hint="default"/>
        <w:b w:val="0"/>
        <w:i w:val="0"/>
        <w:sz w:val="26"/>
      </w:rPr>
    </w:lvl>
    <w:lvl w:ilvl="1" w:tplc="040E0003">
      <w:numFmt w:val="bullet"/>
      <w:lvlText w:val="-"/>
      <w:lvlJc w:val="left"/>
      <w:pPr>
        <w:tabs>
          <w:tab w:val="num" w:pos="1788"/>
        </w:tabs>
        <w:ind w:left="1788" w:hanging="360"/>
      </w:pPr>
      <w:rPr>
        <w:rFonts w:ascii="Times New Roman" w:eastAsia="Times New Roman" w:hAnsi="Times New Roman" w:cs="Times New Roman" w:hint="default"/>
        <w:b w:val="0"/>
        <w:i w:val="0"/>
        <w:sz w:val="26"/>
      </w:rPr>
    </w:lvl>
    <w:lvl w:ilvl="2" w:tplc="040E0005" w:tentative="1">
      <w:start w:val="1"/>
      <w:numFmt w:val="lowerRoman"/>
      <w:lvlText w:val="%3."/>
      <w:lvlJc w:val="right"/>
      <w:pPr>
        <w:tabs>
          <w:tab w:val="num" w:pos="2508"/>
        </w:tabs>
        <w:ind w:left="2508" w:hanging="180"/>
      </w:pPr>
    </w:lvl>
    <w:lvl w:ilvl="3" w:tplc="040E0001" w:tentative="1">
      <w:start w:val="1"/>
      <w:numFmt w:val="decimal"/>
      <w:lvlText w:val="%4."/>
      <w:lvlJc w:val="left"/>
      <w:pPr>
        <w:tabs>
          <w:tab w:val="num" w:pos="3228"/>
        </w:tabs>
        <w:ind w:left="3228" w:hanging="360"/>
      </w:pPr>
    </w:lvl>
    <w:lvl w:ilvl="4" w:tplc="040E0003" w:tentative="1">
      <w:start w:val="1"/>
      <w:numFmt w:val="lowerLetter"/>
      <w:lvlText w:val="%5."/>
      <w:lvlJc w:val="left"/>
      <w:pPr>
        <w:tabs>
          <w:tab w:val="num" w:pos="3948"/>
        </w:tabs>
        <w:ind w:left="3948" w:hanging="360"/>
      </w:pPr>
    </w:lvl>
    <w:lvl w:ilvl="5" w:tplc="040E0005" w:tentative="1">
      <w:start w:val="1"/>
      <w:numFmt w:val="lowerRoman"/>
      <w:lvlText w:val="%6."/>
      <w:lvlJc w:val="right"/>
      <w:pPr>
        <w:tabs>
          <w:tab w:val="num" w:pos="4668"/>
        </w:tabs>
        <w:ind w:left="4668" w:hanging="180"/>
      </w:pPr>
    </w:lvl>
    <w:lvl w:ilvl="6" w:tplc="040E0001" w:tentative="1">
      <w:start w:val="1"/>
      <w:numFmt w:val="decimal"/>
      <w:lvlText w:val="%7."/>
      <w:lvlJc w:val="left"/>
      <w:pPr>
        <w:tabs>
          <w:tab w:val="num" w:pos="5388"/>
        </w:tabs>
        <w:ind w:left="5388" w:hanging="360"/>
      </w:pPr>
    </w:lvl>
    <w:lvl w:ilvl="7" w:tplc="040E0003" w:tentative="1">
      <w:start w:val="1"/>
      <w:numFmt w:val="lowerLetter"/>
      <w:lvlText w:val="%8."/>
      <w:lvlJc w:val="left"/>
      <w:pPr>
        <w:tabs>
          <w:tab w:val="num" w:pos="6108"/>
        </w:tabs>
        <w:ind w:left="6108" w:hanging="360"/>
      </w:pPr>
    </w:lvl>
    <w:lvl w:ilvl="8" w:tplc="040E0005" w:tentative="1">
      <w:start w:val="1"/>
      <w:numFmt w:val="lowerRoman"/>
      <w:lvlText w:val="%9."/>
      <w:lvlJc w:val="right"/>
      <w:pPr>
        <w:tabs>
          <w:tab w:val="num" w:pos="6828"/>
        </w:tabs>
        <w:ind w:left="6828" w:hanging="180"/>
      </w:pPr>
    </w:lvl>
  </w:abstractNum>
  <w:abstractNum w:abstractNumId="74" w15:restartNumberingAfterBreak="0">
    <w:nsid w:val="39A0647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5" w15:restartNumberingAfterBreak="0">
    <w:nsid w:val="3AF515A4"/>
    <w:multiLevelType w:val="hybridMultilevel"/>
    <w:tmpl w:val="E2706A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3B5D1CE0"/>
    <w:multiLevelType w:val="multilevel"/>
    <w:tmpl w:val="DAAC7140"/>
    <w:styleLink w:val="WW8Num8"/>
    <w:lvl w:ilvl="0">
      <w:numFmt w:val="bullet"/>
      <w:lvlText w:val="–"/>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7" w15:restartNumberingAfterBreak="0">
    <w:nsid w:val="3DCC7AF2"/>
    <w:multiLevelType w:val="hybridMultilevel"/>
    <w:tmpl w:val="BC164BA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E8D670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9" w15:restartNumberingAfterBreak="0">
    <w:nsid w:val="3E8F23D0"/>
    <w:multiLevelType w:val="hybridMultilevel"/>
    <w:tmpl w:val="0DC6B99E"/>
    <w:lvl w:ilvl="0" w:tplc="6F5203D8">
      <w:start w:val="1"/>
      <w:numFmt w:val="decimal"/>
      <w:lvlText w:val="%1."/>
      <w:lvlJc w:val="left"/>
      <w:pPr>
        <w:ind w:left="785"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3F0F53D3"/>
    <w:multiLevelType w:val="hybridMultilevel"/>
    <w:tmpl w:val="33302EF6"/>
    <w:lvl w:ilvl="0" w:tplc="48626872">
      <w:start w:val="1"/>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1" w15:restartNumberingAfterBreak="0">
    <w:nsid w:val="40F36586"/>
    <w:multiLevelType w:val="singleLevel"/>
    <w:tmpl w:val="E4C2AD8C"/>
    <w:lvl w:ilvl="0">
      <w:start w:val="3"/>
      <w:numFmt w:val="bullet"/>
      <w:lvlText w:val="-"/>
      <w:lvlJc w:val="left"/>
      <w:pPr>
        <w:tabs>
          <w:tab w:val="num" w:pos="1065"/>
        </w:tabs>
        <w:ind w:left="1065" w:hanging="360"/>
      </w:pPr>
    </w:lvl>
  </w:abstractNum>
  <w:abstractNum w:abstractNumId="82" w15:restartNumberingAfterBreak="0">
    <w:nsid w:val="41AF1DD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3" w15:restartNumberingAfterBreak="0">
    <w:nsid w:val="42EE61CF"/>
    <w:multiLevelType w:val="multilevel"/>
    <w:tmpl w:val="F56843B2"/>
    <w:styleLink w:val="WW8Num5"/>
    <w:lvl w:ilvl="0">
      <w:numFmt w:val="bullet"/>
      <w:lvlText w:val=""/>
      <w:lvlJc w:val="left"/>
      <w:pPr>
        <w:ind w:left="0" w:firstLine="0"/>
      </w:pPr>
      <w:rPr>
        <w:rFonts w:ascii="Symbol" w:hAnsi="Symbol" w:cs="OpenSymbol"/>
      </w:rPr>
    </w:lvl>
    <w:lvl w:ilvl="1">
      <w:numFmt w:val="bullet"/>
      <w:lvlText w:val=""/>
      <w:lvlJc w:val="left"/>
      <w:pPr>
        <w:ind w:left="0" w:firstLine="0"/>
      </w:pPr>
      <w:rPr>
        <w:rFonts w:ascii="Symbol" w:hAnsi="Symbol" w:cs="OpenSymbol"/>
      </w:rPr>
    </w:lvl>
    <w:lvl w:ilvl="2">
      <w:numFmt w:val="bullet"/>
      <w:lvlText w:val=""/>
      <w:lvlJc w:val="left"/>
      <w:pPr>
        <w:ind w:left="0" w:firstLine="0"/>
      </w:pPr>
      <w:rPr>
        <w:rFonts w:ascii="Symbol" w:hAnsi="Symbol" w:cs="OpenSymbol"/>
      </w:rPr>
    </w:lvl>
    <w:lvl w:ilvl="3">
      <w:numFmt w:val="bullet"/>
      <w:lvlText w:val=""/>
      <w:lvlJc w:val="left"/>
      <w:pPr>
        <w:ind w:left="0" w:firstLine="0"/>
      </w:pPr>
      <w:rPr>
        <w:rFonts w:ascii="Symbol" w:hAnsi="Symbol" w:cs="OpenSymbol"/>
      </w:rPr>
    </w:lvl>
    <w:lvl w:ilvl="4">
      <w:numFmt w:val="bullet"/>
      <w:lvlText w:val=""/>
      <w:lvlJc w:val="left"/>
      <w:pPr>
        <w:ind w:left="0" w:firstLine="0"/>
      </w:pPr>
      <w:rPr>
        <w:rFonts w:ascii="Symbol" w:hAnsi="Symbol" w:cs="OpenSymbol"/>
      </w:rPr>
    </w:lvl>
    <w:lvl w:ilvl="5">
      <w:numFmt w:val="bullet"/>
      <w:lvlText w:val=""/>
      <w:lvlJc w:val="left"/>
      <w:pPr>
        <w:ind w:left="0" w:firstLine="0"/>
      </w:pPr>
      <w:rPr>
        <w:rFonts w:ascii="Symbol" w:hAnsi="Symbol" w:cs="OpenSymbol"/>
      </w:rPr>
    </w:lvl>
    <w:lvl w:ilvl="6">
      <w:numFmt w:val="bullet"/>
      <w:lvlText w:val=""/>
      <w:lvlJc w:val="left"/>
      <w:pPr>
        <w:ind w:left="0" w:firstLine="0"/>
      </w:pPr>
      <w:rPr>
        <w:rFonts w:ascii="Symbol" w:hAnsi="Symbol" w:cs="OpenSymbol"/>
      </w:rPr>
    </w:lvl>
    <w:lvl w:ilvl="7">
      <w:numFmt w:val="bullet"/>
      <w:lvlText w:val=""/>
      <w:lvlJc w:val="left"/>
      <w:pPr>
        <w:ind w:left="0" w:firstLine="0"/>
      </w:pPr>
      <w:rPr>
        <w:rFonts w:ascii="Symbol" w:hAnsi="Symbol" w:cs="OpenSymbol"/>
      </w:rPr>
    </w:lvl>
    <w:lvl w:ilvl="8">
      <w:numFmt w:val="bullet"/>
      <w:lvlText w:val=""/>
      <w:lvlJc w:val="left"/>
      <w:pPr>
        <w:ind w:left="0" w:firstLine="0"/>
      </w:pPr>
      <w:rPr>
        <w:rFonts w:ascii="Symbol" w:hAnsi="Symbol" w:cs="OpenSymbol"/>
      </w:rPr>
    </w:lvl>
  </w:abstractNum>
  <w:abstractNum w:abstractNumId="84" w15:restartNumberingAfterBreak="0">
    <w:nsid w:val="458E1DB2"/>
    <w:multiLevelType w:val="multilevel"/>
    <w:tmpl w:val="C0AC2F28"/>
    <w:styleLink w:val="WW8Num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5" w15:restartNumberingAfterBreak="0">
    <w:nsid w:val="459D5D1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6" w15:restartNumberingAfterBreak="0">
    <w:nsid w:val="45C12DE8"/>
    <w:multiLevelType w:val="hybridMultilevel"/>
    <w:tmpl w:val="ACBA0E16"/>
    <w:lvl w:ilvl="0" w:tplc="FFFFFFFF">
      <w:start w:val="1"/>
      <w:numFmt w:val="bullet"/>
      <w:lvlText w:val="J"/>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7" w15:restartNumberingAfterBreak="0">
    <w:nsid w:val="46C25592"/>
    <w:multiLevelType w:val="hybridMultilevel"/>
    <w:tmpl w:val="87D0A6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471667D8"/>
    <w:multiLevelType w:val="singleLevel"/>
    <w:tmpl w:val="A372F0FC"/>
    <w:lvl w:ilvl="0">
      <w:start w:val="3"/>
      <w:numFmt w:val="decimal"/>
      <w:lvlText w:val="%1."/>
      <w:lvlJc w:val="left"/>
      <w:pPr>
        <w:tabs>
          <w:tab w:val="num" w:pos="567"/>
        </w:tabs>
        <w:ind w:left="567" w:hanging="567"/>
      </w:pPr>
      <w:rPr>
        <w:b/>
        <w:i w:val="0"/>
      </w:rPr>
    </w:lvl>
  </w:abstractNum>
  <w:abstractNum w:abstractNumId="89" w15:restartNumberingAfterBreak="0">
    <w:nsid w:val="48C876E2"/>
    <w:multiLevelType w:val="hybridMultilevel"/>
    <w:tmpl w:val="018213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48D96CF0"/>
    <w:multiLevelType w:val="hybridMultilevel"/>
    <w:tmpl w:val="1086514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FCB59FD"/>
    <w:multiLevelType w:val="hybridMultilevel"/>
    <w:tmpl w:val="F23CA81C"/>
    <w:lvl w:ilvl="0" w:tplc="29BA38DA">
      <w:start w:val="6"/>
      <w:numFmt w:val="decimal"/>
      <w:lvlText w:val="%1."/>
      <w:lvlJc w:val="left"/>
      <w:pPr>
        <w:tabs>
          <w:tab w:val="num" w:pos="720"/>
        </w:tabs>
        <w:ind w:left="720" w:hanging="360"/>
      </w:pPr>
      <w:rPr>
        <w:rFonts w:hint="default"/>
        <w:b w:val="0"/>
        <w:i w:val="0"/>
      </w:rPr>
    </w:lvl>
    <w:lvl w:ilvl="1" w:tplc="F4389040">
      <w:start w:val="1"/>
      <w:numFmt w:val="decimal"/>
      <w:lvlText w:val="%2."/>
      <w:lvlJc w:val="left"/>
      <w:pPr>
        <w:tabs>
          <w:tab w:val="num" w:pos="1800"/>
        </w:tabs>
        <w:ind w:left="1800" w:hanging="360"/>
      </w:pPr>
    </w:lvl>
    <w:lvl w:ilvl="2" w:tplc="040E0005">
      <w:start w:val="1"/>
      <w:numFmt w:val="decimal"/>
      <w:lvlText w:val="%3."/>
      <w:lvlJc w:val="left"/>
      <w:pPr>
        <w:tabs>
          <w:tab w:val="num" w:pos="2520"/>
        </w:tabs>
        <w:ind w:left="2520" w:hanging="360"/>
      </w:pPr>
    </w:lvl>
    <w:lvl w:ilvl="3" w:tplc="040E0001">
      <w:start w:val="1"/>
      <w:numFmt w:val="decimal"/>
      <w:lvlText w:val="%4."/>
      <w:lvlJc w:val="left"/>
      <w:pPr>
        <w:tabs>
          <w:tab w:val="num" w:pos="3240"/>
        </w:tabs>
        <w:ind w:left="3240" w:hanging="360"/>
      </w:pPr>
    </w:lvl>
    <w:lvl w:ilvl="4" w:tplc="040E0003">
      <w:start w:val="1"/>
      <w:numFmt w:val="decimal"/>
      <w:lvlText w:val="%5."/>
      <w:lvlJc w:val="left"/>
      <w:pPr>
        <w:tabs>
          <w:tab w:val="num" w:pos="3960"/>
        </w:tabs>
        <w:ind w:left="3960" w:hanging="360"/>
      </w:pPr>
    </w:lvl>
    <w:lvl w:ilvl="5" w:tplc="040E0005">
      <w:start w:val="1"/>
      <w:numFmt w:val="decimal"/>
      <w:lvlText w:val="%6."/>
      <w:lvlJc w:val="left"/>
      <w:pPr>
        <w:tabs>
          <w:tab w:val="num" w:pos="4680"/>
        </w:tabs>
        <w:ind w:left="4680" w:hanging="360"/>
      </w:pPr>
    </w:lvl>
    <w:lvl w:ilvl="6" w:tplc="040E0001">
      <w:start w:val="1"/>
      <w:numFmt w:val="decimal"/>
      <w:lvlText w:val="%7."/>
      <w:lvlJc w:val="left"/>
      <w:pPr>
        <w:tabs>
          <w:tab w:val="num" w:pos="5400"/>
        </w:tabs>
        <w:ind w:left="5400" w:hanging="360"/>
      </w:pPr>
    </w:lvl>
    <w:lvl w:ilvl="7" w:tplc="040E0003">
      <w:start w:val="1"/>
      <w:numFmt w:val="decimal"/>
      <w:lvlText w:val="%8."/>
      <w:lvlJc w:val="left"/>
      <w:pPr>
        <w:tabs>
          <w:tab w:val="num" w:pos="6120"/>
        </w:tabs>
        <w:ind w:left="6120" w:hanging="360"/>
      </w:pPr>
    </w:lvl>
    <w:lvl w:ilvl="8" w:tplc="040E0005">
      <w:start w:val="1"/>
      <w:numFmt w:val="decimal"/>
      <w:lvlText w:val="%9."/>
      <w:lvlJc w:val="left"/>
      <w:pPr>
        <w:tabs>
          <w:tab w:val="num" w:pos="6840"/>
        </w:tabs>
        <w:ind w:left="6840" w:hanging="360"/>
      </w:pPr>
    </w:lvl>
  </w:abstractNum>
  <w:abstractNum w:abstractNumId="92" w15:restartNumberingAfterBreak="0">
    <w:nsid w:val="518F1CC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3" w15:restartNumberingAfterBreak="0">
    <w:nsid w:val="52781601"/>
    <w:multiLevelType w:val="singleLevel"/>
    <w:tmpl w:val="94B0CF06"/>
    <w:lvl w:ilvl="0">
      <w:start w:val="2"/>
      <w:numFmt w:val="ordinal"/>
      <w:lvlText w:val="%1"/>
      <w:legacy w:legacy="1" w:legacySpace="0" w:legacyIndent="283"/>
      <w:lvlJc w:val="left"/>
      <w:pPr>
        <w:ind w:left="283" w:hanging="283"/>
      </w:pPr>
      <w:rPr>
        <w:b/>
        <w:i w:val="0"/>
      </w:rPr>
    </w:lvl>
  </w:abstractNum>
  <w:abstractNum w:abstractNumId="94" w15:restartNumberingAfterBreak="0">
    <w:nsid w:val="559C7E33"/>
    <w:multiLevelType w:val="multilevel"/>
    <w:tmpl w:val="67F0BE52"/>
    <w:styleLink w:val="WW8Num2"/>
    <w:lvl w:ilvl="0">
      <w:numFmt w:val="bullet"/>
      <w:lvlText w:val=""/>
      <w:lvlJc w:val="left"/>
      <w:pPr>
        <w:ind w:left="0" w:firstLine="0"/>
      </w:pPr>
      <w:rPr>
        <w:rFonts w:ascii="Symbol" w:hAnsi="Symbol" w:cs="OpenSymbol"/>
      </w:rPr>
    </w:lvl>
    <w:lvl w:ilvl="1">
      <w:numFmt w:val="bullet"/>
      <w:lvlText w:val=""/>
      <w:lvlJc w:val="left"/>
      <w:pPr>
        <w:ind w:left="0" w:firstLine="0"/>
      </w:pPr>
      <w:rPr>
        <w:rFonts w:ascii="Symbol" w:hAnsi="Symbol" w:cs="OpenSymbol"/>
      </w:rPr>
    </w:lvl>
    <w:lvl w:ilvl="2">
      <w:numFmt w:val="bullet"/>
      <w:lvlText w:val=""/>
      <w:lvlJc w:val="left"/>
      <w:pPr>
        <w:ind w:left="0" w:firstLine="0"/>
      </w:pPr>
      <w:rPr>
        <w:rFonts w:ascii="Symbol" w:hAnsi="Symbol" w:cs="OpenSymbol"/>
      </w:rPr>
    </w:lvl>
    <w:lvl w:ilvl="3">
      <w:numFmt w:val="bullet"/>
      <w:lvlText w:val=""/>
      <w:lvlJc w:val="left"/>
      <w:pPr>
        <w:ind w:left="0" w:firstLine="0"/>
      </w:pPr>
      <w:rPr>
        <w:rFonts w:ascii="Symbol" w:hAnsi="Symbol" w:cs="OpenSymbol"/>
      </w:rPr>
    </w:lvl>
    <w:lvl w:ilvl="4">
      <w:numFmt w:val="bullet"/>
      <w:lvlText w:val=""/>
      <w:lvlJc w:val="left"/>
      <w:pPr>
        <w:ind w:left="0" w:firstLine="0"/>
      </w:pPr>
      <w:rPr>
        <w:rFonts w:ascii="Symbol" w:hAnsi="Symbol" w:cs="OpenSymbol"/>
      </w:rPr>
    </w:lvl>
    <w:lvl w:ilvl="5">
      <w:numFmt w:val="bullet"/>
      <w:lvlText w:val=""/>
      <w:lvlJc w:val="left"/>
      <w:pPr>
        <w:ind w:left="0" w:firstLine="0"/>
      </w:pPr>
      <w:rPr>
        <w:rFonts w:ascii="Symbol" w:hAnsi="Symbol" w:cs="OpenSymbol"/>
      </w:rPr>
    </w:lvl>
    <w:lvl w:ilvl="6">
      <w:numFmt w:val="bullet"/>
      <w:lvlText w:val=""/>
      <w:lvlJc w:val="left"/>
      <w:pPr>
        <w:ind w:left="0" w:firstLine="0"/>
      </w:pPr>
      <w:rPr>
        <w:rFonts w:ascii="Symbol" w:hAnsi="Symbol" w:cs="OpenSymbol"/>
      </w:rPr>
    </w:lvl>
    <w:lvl w:ilvl="7">
      <w:numFmt w:val="bullet"/>
      <w:lvlText w:val=""/>
      <w:lvlJc w:val="left"/>
      <w:pPr>
        <w:ind w:left="0" w:firstLine="0"/>
      </w:pPr>
      <w:rPr>
        <w:rFonts w:ascii="Symbol" w:hAnsi="Symbol" w:cs="OpenSymbol"/>
      </w:rPr>
    </w:lvl>
    <w:lvl w:ilvl="8">
      <w:numFmt w:val="bullet"/>
      <w:lvlText w:val=""/>
      <w:lvlJc w:val="left"/>
      <w:pPr>
        <w:ind w:left="0" w:firstLine="0"/>
      </w:pPr>
      <w:rPr>
        <w:rFonts w:ascii="Symbol" w:hAnsi="Symbol" w:cs="OpenSymbol"/>
      </w:rPr>
    </w:lvl>
  </w:abstractNum>
  <w:abstractNum w:abstractNumId="95" w15:restartNumberingAfterBreak="0">
    <w:nsid w:val="55C817C3"/>
    <w:multiLevelType w:val="singleLevel"/>
    <w:tmpl w:val="BEE4A6EC"/>
    <w:lvl w:ilvl="0">
      <w:start w:val="1"/>
      <w:numFmt w:val="bullet"/>
      <w:lvlText w:val=""/>
      <w:lvlJc w:val="left"/>
      <w:pPr>
        <w:tabs>
          <w:tab w:val="num" w:pos="360"/>
        </w:tabs>
        <w:ind w:left="340" w:hanging="340"/>
      </w:pPr>
      <w:rPr>
        <w:rFonts w:ascii="Symbol" w:hAnsi="Symbol" w:hint="default"/>
      </w:rPr>
    </w:lvl>
  </w:abstractNum>
  <w:abstractNum w:abstractNumId="96" w15:restartNumberingAfterBreak="0">
    <w:nsid w:val="5603679C"/>
    <w:multiLevelType w:val="singleLevel"/>
    <w:tmpl w:val="E4C2AD8C"/>
    <w:lvl w:ilvl="0">
      <w:start w:val="3"/>
      <w:numFmt w:val="bullet"/>
      <w:lvlText w:val="-"/>
      <w:lvlJc w:val="left"/>
      <w:pPr>
        <w:tabs>
          <w:tab w:val="num" w:pos="1065"/>
        </w:tabs>
        <w:ind w:left="1065" w:hanging="360"/>
      </w:pPr>
    </w:lvl>
  </w:abstractNum>
  <w:abstractNum w:abstractNumId="97" w15:restartNumberingAfterBreak="0">
    <w:nsid w:val="566407A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8" w15:restartNumberingAfterBreak="0">
    <w:nsid w:val="58F87D7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9" w15:restartNumberingAfterBreak="0">
    <w:nsid w:val="5A13637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0" w15:restartNumberingAfterBreak="0">
    <w:nsid w:val="5C5D1C3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1" w15:restartNumberingAfterBreak="0">
    <w:nsid w:val="5F4074F8"/>
    <w:multiLevelType w:val="singleLevel"/>
    <w:tmpl w:val="5220F914"/>
    <w:lvl w:ilvl="0">
      <w:start w:val="13"/>
      <w:numFmt w:val="decimal"/>
      <w:lvlText w:val="%1."/>
      <w:lvlJc w:val="left"/>
      <w:pPr>
        <w:tabs>
          <w:tab w:val="num" w:pos="360"/>
        </w:tabs>
        <w:ind w:left="360" w:hanging="360"/>
      </w:pPr>
      <w:rPr>
        <w:rFonts w:hint="default"/>
        <w:b w:val="0"/>
      </w:rPr>
    </w:lvl>
  </w:abstractNum>
  <w:abstractNum w:abstractNumId="102" w15:restartNumberingAfterBreak="0">
    <w:nsid w:val="62813219"/>
    <w:multiLevelType w:val="hybridMultilevel"/>
    <w:tmpl w:val="594896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29D6E16"/>
    <w:multiLevelType w:val="hybridMultilevel"/>
    <w:tmpl w:val="9D868A72"/>
    <w:lvl w:ilvl="0" w:tplc="040E0001">
      <w:start w:val="8"/>
      <w:numFmt w:val="decimal"/>
      <w:lvlText w:val="%1."/>
      <w:lvlJc w:val="left"/>
      <w:pPr>
        <w:tabs>
          <w:tab w:val="num" w:pos="720"/>
        </w:tabs>
        <w:ind w:left="720" w:hanging="36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104" w15:restartNumberingAfterBreak="0">
    <w:nsid w:val="63450906"/>
    <w:multiLevelType w:val="hybridMultilevel"/>
    <w:tmpl w:val="CA1E84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5" w15:restartNumberingAfterBreak="0">
    <w:nsid w:val="66D41511"/>
    <w:multiLevelType w:val="hybridMultilevel"/>
    <w:tmpl w:val="CA665216"/>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6708686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7" w15:restartNumberingAfterBreak="0">
    <w:nsid w:val="674B652E"/>
    <w:multiLevelType w:val="singleLevel"/>
    <w:tmpl w:val="A6405B5A"/>
    <w:lvl w:ilvl="0">
      <w:start w:val="14"/>
      <w:numFmt w:val="decimal"/>
      <w:lvlText w:val="%1."/>
      <w:lvlJc w:val="left"/>
      <w:pPr>
        <w:tabs>
          <w:tab w:val="num" w:pos="360"/>
        </w:tabs>
        <w:ind w:left="360" w:hanging="360"/>
      </w:pPr>
      <w:rPr>
        <w:rFonts w:hint="default"/>
        <w:b w:val="0"/>
      </w:rPr>
    </w:lvl>
  </w:abstractNum>
  <w:abstractNum w:abstractNumId="108" w15:restartNumberingAfterBreak="0">
    <w:nsid w:val="68F95D89"/>
    <w:multiLevelType w:val="hybridMultilevel"/>
    <w:tmpl w:val="345E53E6"/>
    <w:lvl w:ilvl="0" w:tplc="FFFFFFFF">
      <w:start w:val="1"/>
      <w:numFmt w:val="ordinal"/>
      <w:lvlText w:val="%1"/>
      <w:lvlJc w:val="left"/>
      <w:pPr>
        <w:tabs>
          <w:tab w:val="num" w:pos="360"/>
        </w:tabs>
        <w:ind w:left="360" w:hanging="360"/>
      </w:pPr>
      <w:rPr>
        <w:rFonts w:hint="default"/>
        <w:b/>
        <w:i w:val="0"/>
        <w:strike w:val="0"/>
        <w:dstrike w:val="0"/>
        <w:sz w:val="28"/>
        <w:u w:val="none"/>
        <w:effect w:val="none"/>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9" w15:restartNumberingAfterBreak="0">
    <w:nsid w:val="69F10399"/>
    <w:multiLevelType w:val="hybridMultilevel"/>
    <w:tmpl w:val="6CDE1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0" w15:restartNumberingAfterBreak="0">
    <w:nsid w:val="6A201AC9"/>
    <w:multiLevelType w:val="singleLevel"/>
    <w:tmpl w:val="855CB470"/>
    <w:lvl w:ilvl="0">
      <w:start w:val="3"/>
      <w:numFmt w:val="decimal"/>
      <w:lvlText w:val="%1."/>
      <w:lvlJc w:val="left"/>
      <w:pPr>
        <w:tabs>
          <w:tab w:val="num" w:pos="567"/>
        </w:tabs>
        <w:ind w:left="567" w:hanging="567"/>
      </w:pPr>
      <w:rPr>
        <w:b/>
        <w:i w:val="0"/>
      </w:rPr>
    </w:lvl>
  </w:abstractNum>
  <w:abstractNum w:abstractNumId="111" w15:restartNumberingAfterBreak="0">
    <w:nsid w:val="6C1A7A85"/>
    <w:multiLevelType w:val="hybridMultilevel"/>
    <w:tmpl w:val="31108D2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2" w15:restartNumberingAfterBreak="0">
    <w:nsid w:val="6EAF0C1D"/>
    <w:multiLevelType w:val="hybridMultilevel"/>
    <w:tmpl w:val="3F7A94F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0D72695"/>
    <w:multiLevelType w:val="hybridMultilevel"/>
    <w:tmpl w:val="C4989C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16D459F"/>
    <w:multiLevelType w:val="multilevel"/>
    <w:tmpl w:val="433E1B02"/>
    <w:styleLink w:val="WW8Num3"/>
    <w:lvl w:ilvl="0">
      <w:numFmt w:val="bullet"/>
      <w:lvlText w:val=""/>
      <w:lvlJc w:val="left"/>
      <w:pPr>
        <w:ind w:left="0" w:firstLine="0"/>
      </w:pPr>
      <w:rPr>
        <w:rFonts w:ascii="Symbol" w:hAnsi="Symbol" w:cs="OpenSymbol"/>
      </w:rPr>
    </w:lvl>
    <w:lvl w:ilvl="1">
      <w:numFmt w:val="bullet"/>
      <w:lvlText w:val=""/>
      <w:lvlJc w:val="left"/>
      <w:pPr>
        <w:ind w:left="0" w:firstLine="0"/>
      </w:pPr>
      <w:rPr>
        <w:rFonts w:ascii="Symbol" w:hAnsi="Symbol" w:cs="OpenSymbol"/>
      </w:rPr>
    </w:lvl>
    <w:lvl w:ilvl="2">
      <w:numFmt w:val="bullet"/>
      <w:lvlText w:val=""/>
      <w:lvlJc w:val="left"/>
      <w:pPr>
        <w:ind w:left="0" w:firstLine="0"/>
      </w:pPr>
      <w:rPr>
        <w:rFonts w:ascii="Symbol" w:hAnsi="Symbol" w:cs="OpenSymbol"/>
      </w:rPr>
    </w:lvl>
    <w:lvl w:ilvl="3">
      <w:numFmt w:val="bullet"/>
      <w:lvlText w:val=""/>
      <w:lvlJc w:val="left"/>
      <w:pPr>
        <w:ind w:left="0" w:firstLine="0"/>
      </w:pPr>
      <w:rPr>
        <w:rFonts w:ascii="Symbol" w:hAnsi="Symbol" w:cs="OpenSymbol"/>
      </w:rPr>
    </w:lvl>
    <w:lvl w:ilvl="4">
      <w:numFmt w:val="bullet"/>
      <w:lvlText w:val=""/>
      <w:lvlJc w:val="left"/>
      <w:pPr>
        <w:ind w:left="0" w:firstLine="0"/>
      </w:pPr>
      <w:rPr>
        <w:rFonts w:ascii="Symbol" w:hAnsi="Symbol" w:cs="OpenSymbol"/>
      </w:rPr>
    </w:lvl>
    <w:lvl w:ilvl="5">
      <w:numFmt w:val="bullet"/>
      <w:lvlText w:val=""/>
      <w:lvlJc w:val="left"/>
      <w:pPr>
        <w:ind w:left="0" w:firstLine="0"/>
      </w:pPr>
      <w:rPr>
        <w:rFonts w:ascii="Symbol" w:hAnsi="Symbol" w:cs="OpenSymbol"/>
      </w:rPr>
    </w:lvl>
    <w:lvl w:ilvl="6">
      <w:numFmt w:val="bullet"/>
      <w:lvlText w:val=""/>
      <w:lvlJc w:val="left"/>
      <w:pPr>
        <w:ind w:left="0" w:firstLine="0"/>
      </w:pPr>
      <w:rPr>
        <w:rFonts w:ascii="Symbol" w:hAnsi="Symbol" w:cs="OpenSymbol"/>
      </w:rPr>
    </w:lvl>
    <w:lvl w:ilvl="7">
      <w:numFmt w:val="bullet"/>
      <w:lvlText w:val=""/>
      <w:lvlJc w:val="left"/>
      <w:pPr>
        <w:ind w:left="0" w:firstLine="0"/>
      </w:pPr>
      <w:rPr>
        <w:rFonts w:ascii="Symbol" w:hAnsi="Symbol" w:cs="OpenSymbol"/>
      </w:rPr>
    </w:lvl>
    <w:lvl w:ilvl="8">
      <w:numFmt w:val="bullet"/>
      <w:lvlText w:val=""/>
      <w:lvlJc w:val="left"/>
      <w:pPr>
        <w:ind w:left="0" w:firstLine="0"/>
      </w:pPr>
      <w:rPr>
        <w:rFonts w:ascii="Symbol" w:hAnsi="Symbol" w:cs="OpenSymbol"/>
      </w:rPr>
    </w:lvl>
  </w:abstractNum>
  <w:abstractNum w:abstractNumId="115" w15:restartNumberingAfterBreak="0">
    <w:nsid w:val="73F71E5C"/>
    <w:multiLevelType w:val="hybridMultilevel"/>
    <w:tmpl w:val="B87283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6" w15:restartNumberingAfterBreak="0">
    <w:nsid w:val="74965D3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7" w15:restartNumberingAfterBreak="0">
    <w:nsid w:val="778751A5"/>
    <w:multiLevelType w:val="hybridMultilevel"/>
    <w:tmpl w:val="B7443906"/>
    <w:lvl w:ilvl="0" w:tplc="040E0001">
      <w:start w:val="1"/>
      <w:numFmt w:val="bullet"/>
      <w:lvlText w:val=""/>
      <w:lvlJc w:val="left"/>
      <w:pPr>
        <w:ind w:left="1200" w:hanging="360"/>
      </w:pPr>
      <w:rPr>
        <w:rFonts w:ascii="Symbol" w:hAnsi="Symbol" w:hint="default"/>
      </w:rPr>
    </w:lvl>
    <w:lvl w:ilvl="1" w:tplc="040E0003" w:tentative="1">
      <w:start w:val="1"/>
      <w:numFmt w:val="bullet"/>
      <w:lvlText w:val="o"/>
      <w:lvlJc w:val="left"/>
      <w:pPr>
        <w:ind w:left="1920" w:hanging="360"/>
      </w:pPr>
      <w:rPr>
        <w:rFonts w:ascii="Courier New" w:hAnsi="Courier New" w:cs="Courier New" w:hint="default"/>
      </w:rPr>
    </w:lvl>
    <w:lvl w:ilvl="2" w:tplc="040E0005" w:tentative="1">
      <w:start w:val="1"/>
      <w:numFmt w:val="bullet"/>
      <w:lvlText w:val=""/>
      <w:lvlJc w:val="left"/>
      <w:pPr>
        <w:ind w:left="2640" w:hanging="360"/>
      </w:pPr>
      <w:rPr>
        <w:rFonts w:ascii="Wingdings" w:hAnsi="Wingdings" w:hint="default"/>
      </w:rPr>
    </w:lvl>
    <w:lvl w:ilvl="3" w:tplc="040E0001" w:tentative="1">
      <w:start w:val="1"/>
      <w:numFmt w:val="bullet"/>
      <w:lvlText w:val=""/>
      <w:lvlJc w:val="left"/>
      <w:pPr>
        <w:ind w:left="3360" w:hanging="360"/>
      </w:pPr>
      <w:rPr>
        <w:rFonts w:ascii="Symbol" w:hAnsi="Symbol" w:hint="default"/>
      </w:rPr>
    </w:lvl>
    <w:lvl w:ilvl="4" w:tplc="040E0003" w:tentative="1">
      <w:start w:val="1"/>
      <w:numFmt w:val="bullet"/>
      <w:lvlText w:val="o"/>
      <w:lvlJc w:val="left"/>
      <w:pPr>
        <w:ind w:left="4080" w:hanging="360"/>
      </w:pPr>
      <w:rPr>
        <w:rFonts w:ascii="Courier New" w:hAnsi="Courier New" w:cs="Courier New" w:hint="default"/>
      </w:rPr>
    </w:lvl>
    <w:lvl w:ilvl="5" w:tplc="040E0005" w:tentative="1">
      <w:start w:val="1"/>
      <w:numFmt w:val="bullet"/>
      <w:lvlText w:val=""/>
      <w:lvlJc w:val="left"/>
      <w:pPr>
        <w:ind w:left="4800" w:hanging="360"/>
      </w:pPr>
      <w:rPr>
        <w:rFonts w:ascii="Wingdings" w:hAnsi="Wingdings" w:hint="default"/>
      </w:rPr>
    </w:lvl>
    <w:lvl w:ilvl="6" w:tplc="040E0001" w:tentative="1">
      <w:start w:val="1"/>
      <w:numFmt w:val="bullet"/>
      <w:lvlText w:val=""/>
      <w:lvlJc w:val="left"/>
      <w:pPr>
        <w:ind w:left="5520" w:hanging="360"/>
      </w:pPr>
      <w:rPr>
        <w:rFonts w:ascii="Symbol" w:hAnsi="Symbol" w:hint="default"/>
      </w:rPr>
    </w:lvl>
    <w:lvl w:ilvl="7" w:tplc="040E0003" w:tentative="1">
      <w:start w:val="1"/>
      <w:numFmt w:val="bullet"/>
      <w:lvlText w:val="o"/>
      <w:lvlJc w:val="left"/>
      <w:pPr>
        <w:ind w:left="6240" w:hanging="360"/>
      </w:pPr>
      <w:rPr>
        <w:rFonts w:ascii="Courier New" w:hAnsi="Courier New" w:cs="Courier New" w:hint="default"/>
      </w:rPr>
    </w:lvl>
    <w:lvl w:ilvl="8" w:tplc="040E0005" w:tentative="1">
      <w:start w:val="1"/>
      <w:numFmt w:val="bullet"/>
      <w:lvlText w:val=""/>
      <w:lvlJc w:val="left"/>
      <w:pPr>
        <w:ind w:left="6960" w:hanging="360"/>
      </w:pPr>
      <w:rPr>
        <w:rFonts w:ascii="Wingdings" w:hAnsi="Wingdings" w:hint="default"/>
      </w:rPr>
    </w:lvl>
  </w:abstractNum>
  <w:abstractNum w:abstractNumId="118" w15:restartNumberingAfterBreak="0">
    <w:nsid w:val="7AEB544F"/>
    <w:multiLevelType w:val="hybridMultilevel"/>
    <w:tmpl w:val="54D24F58"/>
    <w:lvl w:ilvl="0" w:tplc="E042ECC4">
      <w:start w:val="1"/>
      <w:numFmt w:val="bullet"/>
      <w:lvlText w:val=""/>
      <w:lvlJc w:val="left"/>
      <w:pPr>
        <w:ind w:left="1440" w:hanging="360"/>
      </w:pPr>
      <w:rPr>
        <w:rFonts w:ascii="Wingdings" w:hAnsi="Wingdings" w:hint="default"/>
        <w:b w:val="0"/>
        <w:i w:val="0"/>
        <w:sz w:val="26"/>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9" w15:restartNumberingAfterBreak="0">
    <w:nsid w:val="7E124126"/>
    <w:multiLevelType w:val="singleLevel"/>
    <w:tmpl w:val="FB9AE6EC"/>
    <w:lvl w:ilvl="0">
      <w:start w:val="1"/>
      <w:numFmt w:val="ordinal"/>
      <w:lvlText w:val="%1"/>
      <w:legacy w:legacy="1" w:legacySpace="0" w:legacyIndent="283"/>
      <w:lvlJc w:val="left"/>
      <w:pPr>
        <w:ind w:left="283" w:hanging="283"/>
      </w:pPr>
      <w:rPr>
        <w:b/>
        <w:i w:val="0"/>
        <w:strike w:val="0"/>
        <w:dstrike w:val="0"/>
        <w:sz w:val="28"/>
        <w:u w:val="none"/>
        <w:effect w:val="none"/>
      </w:rPr>
    </w:lvl>
  </w:abstractNum>
  <w:num w:numId="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9"/>
    <w:lvlOverride w:ilvl="0">
      <w:startOverride w:val="1"/>
    </w:lvlOverride>
  </w:num>
  <w:num w:numId="3">
    <w:abstractNumId w:val="106"/>
  </w:num>
  <w:num w:numId="4">
    <w:abstractNumId w:val="41"/>
  </w:num>
  <w:num w:numId="5">
    <w:abstractNumId w:val="78"/>
  </w:num>
  <w:num w:numId="6">
    <w:abstractNumId w:val="116"/>
  </w:num>
  <w:num w:numId="7">
    <w:abstractNumId w:val="98"/>
  </w:num>
  <w:num w:numId="8">
    <w:abstractNumId w:val="93"/>
    <w:lvlOverride w:ilvl="0">
      <w:startOverride w:val="2"/>
    </w:lvlOverride>
  </w:num>
  <w:num w:numId="9">
    <w:abstractNumId w:val="88"/>
    <w:lvlOverride w:ilvl="0">
      <w:startOverride w:val="3"/>
    </w:lvlOverride>
  </w:num>
  <w:num w:numId="10">
    <w:abstractNumId w:val="70"/>
  </w:num>
  <w:num w:numId="11">
    <w:abstractNumId w:val="100"/>
  </w:num>
  <w:num w:numId="12">
    <w:abstractNumId w:val="54"/>
  </w:num>
  <w:num w:numId="13">
    <w:abstractNumId w:val="101"/>
  </w:num>
  <w:num w:numId="14">
    <w:abstractNumId w:val="95"/>
  </w:num>
  <w:num w:numId="15">
    <w:abstractNumId w:val="107"/>
  </w:num>
  <w:num w:numId="16">
    <w:abstractNumId w:val="85"/>
  </w:num>
  <w:num w:numId="17">
    <w:abstractNumId w:val="53"/>
  </w:num>
  <w:num w:numId="18">
    <w:abstractNumId w:val="82"/>
  </w:num>
  <w:num w:numId="19">
    <w:abstractNumId w:val="96"/>
  </w:num>
  <w:num w:numId="20">
    <w:abstractNumId w:val="49"/>
  </w:num>
  <w:num w:numId="21">
    <w:abstractNumId w:val="81"/>
  </w:num>
  <w:num w:numId="22">
    <w:abstractNumId w:val="59"/>
    <w:lvlOverride w:ilvl="0">
      <w:startOverride w:val="2"/>
    </w:lvlOverride>
  </w:num>
  <w:num w:numId="23">
    <w:abstractNumId w:val="97"/>
  </w:num>
  <w:num w:numId="24">
    <w:abstractNumId w:val="110"/>
    <w:lvlOverride w:ilvl="0">
      <w:startOverride w:val="3"/>
    </w:lvlOverride>
  </w:num>
  <w:num w:numId="25">
    <w:abstractNumId w:val="74"/>
  </w:num>
  <w:num w:numId="26">
    <w:abstractNumId w:val="92"/>
  </w:num>
  <w:num w:numId="27">
    <w:abstractNumId w:val="58"/>
  </w:num>
  <w:num w:numId="28">
    <w:abstractNumId w:val="36"/>
  </w:num>
  <w:num w:numId="29">
    <w:abstractNumId w:val="99"/>
  </w:num>
  <w:num w:numId="30">
    <w:abstractNumId w:val="91"/>
  </w:num>
  <w:num w:numId="3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num>
  <w:num w:numId="33">
    <w:abstractNumId w:val="73"/>
  </w:num>
  <w:num w:numId="34">
    <w:abstractNumId w:val="108"/>
  </w:num>
  <w:num w:numId="35">
    <w:abstractNumId w:val="43"/>
  </w:num>
  <w:num w:numId="36">
    <w:abstractNumId w:val="44"/>
  </w:num>
  <w:num w:numId="37">
    <w:abstractNumId w:val="65"/>
  </w:num>
  <w:num w:numId="38">
    <w:abstractNumId w:val="112"/>
  </w:num>
  <w:num w:numId="39">
    <w:abstractNumId w:val="62"/>
  </w:num>
  <w:num w:numId="40">
    <w:abstractNumId w:val="40"/>
  </w:num>
  <w:num w:numId="41">
    <w:abstractNumId w:val="64"/>
  </w:num>
  <w:num w:numId="42">
    <w:abstractNumId w:val="90"/>
  </w:num>
  <w:num w:numId="43">
    <w:abstractNumId w:val="77"/>
  </w:num>
  <w:num w:numId="44">
    <w:abstractNumId w:val="63"/>
  </w:num>
  <w:num w:numId="45">
    <w:abstractNumId w:val="46"/>
  </w:num>
  <w:num w:numId="46">
    <w:abstractNumId w:val="50"/>
  </w:num>
  <w:num w:numId="47">
    <w:abstractNumId w:val="102"/>
  </w:num>
  <w:num w:numId="48">
    <w:abstractNumId w:val="86"/>
  </w:num>
  <w:num w:numId="49">
    <w:abstractNumId w:val="37"/>
  </w:num>
  <w:num w:numId="50">
    <w:abstractNumId w:val="45"/>
  </w:num>
  <w:num w:numId="51">
    <w:abstractNumId w:val="103"/>
  </w:num>
  <w:num w:numId="52">
    <w:abstractNumId w:val="105"/>
  </w:num>
  <w:num w:numId="53">
    <w:abstractNumId w:val="66"/>
  </w:num>
  <w:num w:numId="54">
    <w:abstractNumId w:val="35"/>
  </w:num>
  <w:num w:numId="55">
    <w:abstractNumId w:val="61"/>
  </w:num>
  <w:num w:numId="56">
    <w:abstractNumId w:val="69"/>
  </w:num>
  <w:num w:numId="57">
    <w:abstractNumId w:val="76"/>
  </w:num>
  <w:num w:numId="58">
    <w:abstractNumId w:val="83"/>
  </w:num>
  <w:num w:numId="59">
    <w:abstractNumId w:val="84"/>
  </w:num>
  <w:num w:numId="60">
    <w:abstractNumId w:val="94"/>
  </w:num>
  <w:num w:numId="61">
    <w:abstractNumId w:val="114"/>
  </w:num>
  <w:num w:numId="62">
    <w:abstractNumId w:val="60"/>
  </w:num>
  <w:num w:numId="63">
    <w:abstractNumId w:val="89"/>
  </w:num>
  <w:num w:numId="64">
    <w:abstractNumId w:val="72"/>
  </w:num>
  <w:num w:numId="65">
    <w:abstractNumId w:val="109"/>
  </w:num>
  <w:num w:numId="66">
    <w:abstractNumId w:val="104"/>
  </w:num>
  <w:num w:numId="67">
    <w:abstractNumId w:val="113"/>
  </w:num>
  <w:num w:numId="68">
    <w:abstractNumId w:val="117"/>
  </w:num>
  <w:num w:numId="69">
    <w:abstractNumId w:val="42"/>
  </w:num>
  <w:num w:numId="70">
    <w:abstractNumId w:val="118"/>
  </w:num>
  <w:num w:numId="71">
    <w:abstractNumId w:val="75"/>
  </w:num>
  <w:num w:numId="72">
    <w:abstractNumId w:val="57"/>
  </w:num>
  <w:num w:numId="73">
    <w:abstractNumId w:val="56"/>
  </w:num>
  <w:num w:numId="74">
    <w:abstractNumId w:val="55"/>
  </w:num>
  <w:num w:numId="75">
    <w:abstractNumId w:val="87"/>
  </w:num>
  <w:num w:numId="76">
    <w:abstractNumId w:val="51"/>
  </w:num>
  <w:num w:numId="77">
    <w:abstractNumId w:val="52"/>
  </w:num>
  <w:num w:numId="78">
    <w:abstractNumId w:val="80"/>
  </w:num>
  <w:num w:numId="79">
    <w:abstractNumId w:val="39"/>
  </w:num>
  <w:num w:numId="80">
    <w:abstractNumId w:val="71"/>
  </w:num>
  <w:num w:numId="81">
    <w:abstractNumId w:val="111"/>
  </w:num>
  <w:num w:numId="82">
    <w:abstractNumId w:val="79"/>
  </w:num>
  <w:num w:numId="83">
    <w:abstractNumId w:val="38"/>
  </w:num>
  <w:num w:numId="84">
    <w:abstractNumId w:val="48"/>
  </w:num>
  <w:num w:numId="85">
    <w:abstractNumId w:val="11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BB"/>
    <w:rsid w:val="00030613"/>
    <w:rsid w:val="00062242"/>
    <w:rsid w:val="00083724"/>
    <w:rsid w:val="00086F04"/>
    <w:rsid w:val="000D2EAE"/>
    <w:rsid w:val="0014681C"/>
    <w:rsid w:val="001C6E69"/>
    <w:rsid w:val="00236EBC"/>
    <w:rsid w:val="00271C22"/>
    <w:rsid w:val="002A6A73"/>
    <w:rsid w:val="00304F97"/>
    <w:rsid w:val="00307434"/>
    <w:rsid w:val="00317A5D"/>
    <w:rsid w:val="003D1FB5"/>
    <w:rsid w:val="003D6DE7"/>
    <w:rsid w:val="00427C16"/>
    <w:rsid w:val="005161C4"/>
    <w:rsid w:val="00595050"/>
    <w:rsid w:val="005A049C"/>
    <w:rsid w:val="005E0270"/>
    <w:rsid w:val="005E69B9"/>
    <w:rsid w:val="00634FD6"/>
    <w:rsid w:val="00665B66"/>
    <w:rsid w:val="006B2B5F"/>
    <w:rsid w:val="006B309D"/>
    <w:rsid w:val="006D3B1A"/>
    <w:rsid w:val="00722DA2"/>
    <w:rsid w:val="007A315A"/>
    <w:rsid w:val="007A3F27"/>
    <w:rsid w:val="007A67BA"/>
    <w:rsid w:val="007D5839"/>
    <w:rsid w:val="008228F5"/>
    <w:rsid w:val="008C0125"/>
    <w:rsid w:val="008C7063"/>
    <w:rsid w:val="008F66E2"/>
    <w:rsid w:val="00936D78"/>
    <w:rsid w:val="009B7A57"/>
    <w:rsid w:val="009B7DF3"/>
    <w:rsid w:val="009F28AE"/>
    <w:rsid w:val="00A058D4"/>
    <w:rsid w:val="00A119E9"/>
    <w:rsid w:val="00A3256E"/>
    <w:rsid w:val="00A346A9"/>
    <w:rsid w:val="00A62EBD"/>
    <w:rsid w:val="00A749C1"/>
    <w:rsid w:val="00A81476"/>
    <w:rsid w:val="00A9108E"/>
    <w:rsid w:val="00AF2B29"/>
    <w:rsid w:val="00B1207F"/>
    <w:rsid w:val="00B44F85"/>
    <w:rsid w:val="00B54CBD"/>
    <w:rsid w:val="00BB72C0"/>
    <w:rsid w:val="00BF0F0E"/>
    <w:rsid w:val="00C21333"/>
    <w:rsid w:val="00C31CB7"/>
    <w:rsid w:val="00C34DE4"/>
    <w:rsid w:val="00C81159"/>
    <w:rsid w:val="00C855BB"/>
    <w:rsid w:val="00C85E41"/>
    <w:rsid w:val="00C95672"/>
    <w:rsid w:val="00CB0612"/>
    <w:rsid w:val="00CB4EA1"/>
    <w:rsid w:val="00D227EF"/>
    <w:rsid w:val="00D802B7"/>
    <w:rsid w:val="00D9123C"/>
    <w:rsid w:val="00D9413D"/>
    <w:rsid w:val="00DE2E9C"/>
    <w:rsid w:val="00E1593A"/>
    <w:rsid w:val="00E174AE"/>
    <w:rsid w:val="00E46604"/>
    <w:rsid w:val="00E55558"/>
    <w:rsid w:val="00E559C3"/>
    <w:rsid w:val="00E86526"/>
    <w:rsid w:val="00E956FA"/>
    <w:rsid w:val="00EB1FBF"/>
    <w:rsid w:val="00EB61BB"/>
    <w:rsid w:val="00EE7D56"/>
    <w:rsid w:val="00F63E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4059"/>
  <w15:docId w15:val="{AA248F0F-D3C1-40A2-899C-BDC47FAD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spacing w:after="160" w:line="259" w:lineRule="auto"/>
    </w:pPr>
    <w:rPr>
      <w:sz w:val="22"/>
      <w:szCs w:val="22"/>
      <w:lang w:eastAsia="en-US"/>
    </w:rPr>
  </w:style>
  <w:style w:type="paragraph" w:styleId="Cmsor1">
    <w:name w:val="heading 1"/>
    <w:basedOn w:val="Norml"/>
    <w:next w:val="Norml"/>
    <w:link w:val="Cmsor1Char1"/>
    <w:qFormat/>
    <w:rsid w:val="00EB61BB"/>
    <w:pPr>
      <w:keepNext/>
      <w:spacing w:before="240" w:after="60" w:line="240" w:lineRule="auto"/>
      <w:outlineLvl w:val="0"/>
    </w:pPr>
    <w:rPr>
      <w:rFonts w:ascii="Arial" w:eastAsia="Times New Roman" w:hAnsi="Arial"/>
      <w:b/>
      <w:kern w:val="28"/>
      <w:sz w:val="28"/>
      <w:szCs w:val="20"/>
      <w:lang w:eastAsia="hu-HU"/>
    </w:rPr>
  </w:style>
  <w:style w:type="paragraph" w:styleId="Cmsor2">
    <w:name w:val="heading 2"/>
    <w:basedOn w:val="Norml"/>
    <w:next w:val="Norml"/>
    <w:link w:val="Cmsor2Char1"/>
    <w:qFormat/>
    <w:rsid w:val="00EB61BB"/>
    <w:pPr>
      <w:keepNext/>
      <w:spacing w:before="240" w:after="60" w:line="240" w:lineRule="auto"/>
      <w:outlineLvl w:val="1"/>
    </w:pPr>
    <w:rPr>
      <w:rFonts w:ascii="Arial" w:eastAsia="Times New Roman" w:hAnsi="Arial"/>
      <w:b/>
      <w:i/>
      <w:sz w:val="24"/>
      <w:szCs w:val="20"/>
      <w:lang w:eastAsia="hu-HU"/>
    </w:rPr>
  </w:style>
  <w:style w:type="paragraph" w:styleId="Cmsor3">
    <w:name w:val="heading 3"/>
    <w:basedOn w:val="Norml"/>
    <w:next w:val="Norml"/>
    <w:link w:val="Cmsor3Char2"/>
    <w:qFormat/>
    <w:rsid w:val="00EB61BB"/>
    <w:pPr>
      <w:keepNext/>
      <w:spacing w:before="240" w:after="60" w:line="240" w:lineRule="auto"/>
      <w:outlineLvl w:val="2"/>
    </w:pPr>
    <w:rPr>
      <w:rFonts w:ascii="Times New Roman" w:eastAsia="Times New Roman" w:hAnsi="Times New Roman"/>
      <w:b/>
      <w:sz w:val="24"/>
      <w:szCs w:val="20"/>
      <w:lang w:eastAsia="hu-HU"/>
    </w:rPr>
  </w:style>
  <w:style w:type="paragraph" w:styleId="Cmsor4">
    <w:name w:val="heading 4"/>
    <w:basedOn w:val="Norml"/>
    <w:next w:val="Norml"/>
    <w:link w:val="Cmsor4Char1"/>
    <w:qFormat/>
    <w:rsid w:val="00EB61BB"/>
    <w:pPr>
      <w:keepNext/>
      <w:spacing w:before="240" w:after="60" w:line="240" w:lineRule="auto"/>
      <w:outlineLvl w:val="3"/>
    </w:pPr>
    <w:rPr>
      <w:rFonts w:ascii="Times New Roman" w:eastAsia="Times New Roman" w:hAnsi="Times New Roman"/>
      <w:b/>
      <w:i/>
      <w:sz w:val="24"/>
      <w:szCs w:val="20"/>
      <w:lang w:eastAsia="hu-HU"/>
    </w:rPr>
  </w:style>
  <w:style w:type="paragraph" w:styleId="Cmsor5">
    <w:name w:val="heading 5"/>
    <w:basedOn w:val="Norml"/>
    <w:next w:val="Norml"/>
    <w:link w:val="Cmsor5Char2"/>
    <w:qFormat/>
    <w:rsid w:val="00EB61BB"/>
    <w:pPr>
      <w:spacing w:before="240" w:after="60" w:line="240" w:lineRule="auto"/>
      <w:outlineLvl w:val="4"/>
    </w:pPr>
    <w:rPr>
      <w:rFonts w:ascii="Arial" w:eastAsia="Times New Roman" w:hAnsi="Arial"/>
      <w:szCs w:val="20"/>
      <w:lang w:eastAsia="hu-HU"/>
    </w:rPr>
  </w:style>
  <w:style w:type="paragraph" w:styleId="Cmsor6">
    <w:name w:val="heading 6"/>
    <w:basedOn w:val="Norml"/>
    <w:next w:val="Norml"/>
    <w:link w:val="Cmsor6Char1"/>
    <w:qFormat/>
    <w:rsid w:val="00EB61BB"/>
    <w:pPr>
      <w:spacing w:before="240" w:after="60" w:line="240" w:lineRule="auto"/>
      <w:outlineLvl w:val="5"/>
    </w:pPr>
    <w:rPr>
      <w:rFonts w:ascii="Arial" w:eastAsia="Times New Roman" w:hAnsi="Arial"/>
      <w:i/>
      <w:szCs w:val="20"/>
      <w:lang w:eastAsia="hu-HU"/>
    </w:rPr>
  </w:style>
  <w:style w:type="paragraph" w:styleId="Cmsor7">
    <w:name w:val="heading 7"/>
    <w:basedOn w:val="Norml"/>
    <w:next w:val="Norml"/>
    <w:link w:val="Cmsor7Char1"/>
    <w:qFormat/>
    <w:rsid w:val="00EB61BB"/>
    <w:pPr>
      <w:spacing w:before="240" w:after="60" w:line="240" w:lineRule="auto"/>
      <w:outlineLvl w:val="6"/>
    </w:pPr>
    <w:rPr>
      <w:rFonts w:ascii="Arial" w:eastAsia="Times New Roman" w:hAnsi="Arial"/>
      <w:sz w:val="20"/>
      <w:szCs w:val="20"/>
      <w:lang w:eastAsia="hu-HU"/>
    </w:rPr>
  </w:style>
  <w:style w:type="paragraph" w:styleId="Cmsor8">
    <w:name w:val="heading 8"/>
    <w:basedOn w:val="Norml"/>
    <w:next w:val="Norml"/>
    <w:link w:val="Cmsor8Char"/>
    <w:qFormat/>
    <w:rsid w:val="00EB61BB"/>
    <w:pPr>
      <w:spacing w:before="240" w:after="60" w:line="240" w:lineRule="auto"/>
      <w:outlineLvl w:val="7"/>
    </w:pPr>
    <w:rPr>
      <w:rFonts w:ascii="Arial" w:eastAsia="Times New Roman" w:hAnsi="Arial"/>
      <w:i/>
      <w:sz w:val="20"/>
      <w:szCs w:val="20"/>
      <w:lang w:eastAsia="hu-HU"/>
    </w:rPr>
  </w:style>
  <w:style w:type="paragraph" w:styleId="Cmsor9">
    <w:name w:val="heading 9"/>
    <w:basedOn w:val="Norml"/>
    <w:next w:val="Norml"/>
    <w:link w:val="Cmsor9Char"/>
    <w:qFormat/>
    <w:rsid w:val="00EB61BB"/>
    <w:pPr>
      <w:spacing w:before="240" w:after="60" w:line="240" w:lineRule="auto"/>
      <w:outlineLvl w:val="8"/>
    </w:pPr>
    <w:rPr>
      <w:rFonts w:ascii="Arial" w:eastAsia="Times New Roman" w:hAnsi="Arial"/>
      <w:i/>
      <w:sz w:val="1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rsid w:val="00EB61BB"/>
    <w:rPr>
      <w:rFonts w:ascii="Calibri Light" w:eastAsia="Times New Roman" w:hAnsi="Calibri Light" w:cs="Times New Roman"/>
      <w:color w:val="2E74B5"/>
      <w:sz w:val="32"/>
      <w:szCs w:val="32"/>
    </w:rPr>
  </w:style>
  <w:style w:type="character" w:customStyle="1" w:styleId="Cmsor2Char">
    <w:name w:val="Címsor 2 Char"/>
    <w:rsid w:val="00EB61BB"/>
    <w:rPr>
      <w:rFonts w:ascii="Calibri Light" w:eastAsia="Times New Roman" w:hAnsi="Calibri Light" w:cs="Times New Roman"/>
      <w:color w:val="2E74B5"/>
      <w:sz w:val="26"/>
      <w:szCs w:val="26"/>
    </w:rPr>
  </w:style>
  <w:style w:type="character" w:customStyle="1" w:styleId="Cmsor3Char">
    <w:name w:val="Címsor 3 Char"/>
    <w:rsid w:val="00EB61BB"/>
    <w:rPr>
      <w:rFonts w:ascii="Calibri Light" w:eastAsia="Times New Roman" w:hAnsi="Calibri Light" w:cs="Times New Roman"/>
      <w:color w:val="1F4D78"/>
      <w:sz w:val="24"/>
      <w:szCs w:val="24"/>
    </w:rPr>
  </w:style>
  <w:style w:type="character" w:customStyle="1" w:styleId="Cmsor4Char">
    <w:name w:val="Címsor 4 Char"/>
    <w:semiHidden/>
    <w:rsid w:val="00EB61BB"/>
    <w:rPr>
      <w:rFonts w:ascii="Calibri Light" w:eastAsia="Times New Roman" w:hAnsi="Calibri Light" w:cs="Times New Roman"/>
      <w:i/>
      <w:iCs/>
      <w:color w:val="2E74B5"/>
    </w:rPr>
  </w:style>
  <w:style w:type="character" w:customStyle="1" w:styleId="Cmsor5Char">
    <w:name w:val="Címsor 5 Char"/>
    <w:rsid w:val="00EB61BB"/>
    <w:rPr>
      <w:rFonts w:ascii="Calibri Light" w:eastAsia="Times New Roman" w:hAnsi="Calibri Light" w:cs="Times New Roman"/>
      <w:color w:val="2E74B5"/>
    </w:rPr>
  </w:style>
  <w:style w:type="character" w:customStyle="1" w:styleId="Cmsor6Char">
    <w:name w:val="Címsor 6 Char"/>
    <w:semiHidden/>
    <w:rsid w:val="00EB61BB"/>
    <w:rPr>
      <w:rFonts w:ascii="Calibri Light" w:eastAsia="Times New Roman" w:hAnsi="Calibri Light" w:cs="Times New Roman"/>
      <w:color w:val="1F4D78"/>
    </w:rPr>
  </w:style>
  <w:style w:type="character" w:customStyle="1" w:styleId="Cmsor7Char">
    <w:name w:val="Címsor 7 Char"/>
    <w:rsid w:val="00EB61BB"/>
    <w:rPr>
      <w:rFonts w:ascii="Calibri Light" w:eastAsia="Times New Roman" w:hAnsi="Calibri Light" w:cs="Times New Roman"/>
      <w:i/>
      <w:iCs/>
      <w:color w:val="1F4D78"/>
    </w:rPr>
  </w:style>
  <w:style w:type="character" w:customStyle="1" w:styleId="Cmsor8Char">
    <w:name w:val="Címsor 8 Char"/>
    <w:link w:val="Cmsor8"/>
    <w:rsid w:val="00EB61BB"/>
    <w:rPr>
      <w:rFonts w:ascii="Arial" w:eastAsia="Times New Roman" w:hAnsi="Arial" w:cs="Times New Roman"/>
      <w:i/>
      <w:sz w:val="20"/>
      <w:szCs w:val="20"/>
      <w:lang w:eastAsia="hu-HU"/>
    </w:rPr>
  </w:style>
  <w:style w:type="character" w:customStyle="1" w:styleId="Cmsor9Char">
    <w:name w:val="Címsor 9 Char"/>
    <w:link w:val="Cmsor9"/>
    <w:rsid w:val="00EB61BB"/>
    <w:rPr>
      <w:rFonts w:ascii="Arial" w:eastAsia="Times New Roman" w:hAnsi="Arial" w:cs="Times New Roman"/>
      <w:i/>
      <w:sz w:val="18"/>
      <w:szCs w:val="20"/>
      <w:lang w:eastAsia="hu-HU"/>
    </w:rPr>
  </w:style>
  <w:style w:type="numbering" w:customStyle="1" w:styleId="Nemlista1">
    <w:name w:val="Nem lista1"/>
    <w:next w:val="Nemlista"/>
    <w:semiHidden/>
    <w:unhideWhenUsed/>
    <w:rsid w:val="00EB61BB"/>
  </w:style>
  <w:style w:type="character" w:customStyle="1" w:styleId="Cmsor1Char1">
    <w:name w:val="Címsor 1 Char1"/>
    <w:link w:val="Cmsor1"/>
    <w:locked/>
    <w:rsid w:val="00EB61BB"/>
    <w:rPr>
      <w:rFonts w:ascii="Arial" w:eastAsia="Times New Roman" w:hAnsi="Arial" w:cs="Times New Roman"/>
      <w:b/>
      <w:kern w:val="28"/>
      <w:sz w:val="28"/>
      <w:szCs w:val="20"/>
      <w:lang w:eastAsia="hu-HU"/>
    </w:rPr>
  </w:style>
  <w:style w:type="character" w:customStyle="1" w:styleId="Cmsor2Char1">
    <w:name w:val="Címsor 2 Char1"/>
    <w:link w:val="Cmsor2"/>
    <w:locked/>
    <w:rsid w:val="00EB61BB"/>
    <w:rPr>
      <w:rFonts w:ascii="Arial" w:eastAsia="Times New Roman" w:hAnsi="Arial" w:cs="Times New Roman"/>
      <w:b/>
      <w:i/>
      <w:sz w:val="24"/>
      <w:szCs w:val="20"/>
      <w:lang w:eastAsia="hu-HU"/>
    </w:rPr>
  </w:style>
  <w:style w:type="character" w:customStyle="1" w:styleId="Cmsor3Char2">
    <w:name w:val="Címsor 3 Char2"/>
    <w:link w:val="Cmsor3"/>
    <w:locked/>
    <w:rsid w:val="00EB61BB"/>
    <w:rPr>
      <w:rFonts w:ascii="Times New Roman" w:eastAsia="Times New Roman" w:hAnsi="Times New Roman" w:cs="Times New Roman"/>
      <w:b/>
      <w:sz w:val="24"/>
      <w:szCs w:val="20"/>
      <w:lang w:eastAsia="hu-HU"/>
    </w:rPr>
  </w:style>
  <w:style w:type="character" w:customStyle="1" w:styleId="Cmsor5Char2">
    <w:name w:val="Címsor 5 Char2"/>
    <w:link w:val="Cmsor5"/>
    <w:locked/>
    <w:rsid w:val="00EB61BB"/>
    <w:rPr>
      <w:rFonts w:ascii="Arial" w:eastAsia="Times New Roman" w:hAnsi="Arial" w:cs="Times New Roman"/>
      <w:szCs w:val="20"/>
      <w:lang w:eastAsia="hu-HU"/>
    </w:rPr>
  </w:style>
  <w:style w:type="paragraph" w:styleId="Lbjegyzetszveg">
    <w:name w:val="footnote text"/>
    <w:basedOn w:val="Norml"/>
    <w:link w:val="LbjegyzetszvegChar"/>
    <w:semiHidden/>
    <w:rsid w:val="00EB61BB"/>
    <w:pPr>
      <w:spacing w:after="0" w:line="240" w:lineRule="auto"/>
    </w:pPr>
    <w:rPr>
      <w:rFonts w:ascii="Times New Roman" w:eastAsia="Times New Roman" w:hAnsi="Times New Roman"/>
      <w:sz w:val="20"/>
      <w:szCs w:val="20"/>
      <w:lang w:eastAsia="hu-HU"/>
    </w:rPr>
  </w:style>
  <w:style w:type="character" w:customStyle="1" w:styleId="LbjegyzetszvegChar">
    <w:name w:val="Lábjegyzetszöveg Char"/>
    <w:link w:val="Lbjegyzetszveg"/>
    <w:semiHidden/>
    <w:rsid w:val="00EB61BB"/>
    <w:rPr>
      <w:rFonts w:ascii="Times New Roman" w:eastAsia="Times New Roman" w:hAnsi="Times New Roman" w:cs="Times New Roman"/>
      <w:sz w:val="20"/>
      <w:szCs w:val="20"/>
      <w:lang w:eastAsia="hu-HU"/>
    </w:rPr>
  </w:style>
  <w:style w:type="paragraph" w:styleId="lfej">
    <w:name w:val="header"/>
    <w:basedOn w:val="Norml"/>
    <w:link w:val="lfejChar1"/>
    <w:rsid w:val="00EB61BB"/>
    <w:pPr>
      <w:tabs>
        <w:tab w:val="center" w:pos="4536"/>
        <w:tab w:val="right" w:pos="9072"/>
      </w:tabs>
      <w:spacing w:after="0" w:line="240" w:lineRule="auto"/>
    </w:pPr>
    <w:rPr>
      <w:rFonts w:ascii="Times New Roman" w:eastAsia="Times New Roman" w:hAnsi="Times New Roman"/>
      <w:sz w:val="28"/>
      <w:szCs w:val="20"/>
      <w:lang w:eastAsia="hu-HU"/>
    </w:rPr>
  </w:style>
  <w:style w:type="character" w:customStyle="1" w:styleId="lfejChar">
    <w:name w:val="Élőfej Char"/>
    <w:basedOn w:val="Bekezdsalapbettpusa"/>
    <w:rsid w:val="00EB61BB"/>
  </w:style>
  <w:style w:type="character" w:customStyle="1" w:styleId="lfejChar1">
    <w:name w:val="Élőfej Char1"/>
    <w:link w:val="lfej"/>
    <w:locked/>
    <w:rsid w:val="00EB61BB"/>
    <w:rPr>
      <w:rFonts w:ascii="Times New Roman" w:eastAsia="Times New Roman" w:hAnsi="Times New Roman" w:cs="Times New Roman"/>
      <w:sz w:val="28"/>
      <w:szCs w:val="20"/>
      <w:lang w:eastAsia="hu-HU"/>
    </w:rPr>
  </w:style>
  <w:style w:type="paragraph" w:styleId="llb">
    <w:name w:val="footer"/>
    <w:basedOn w:val="Norml"/>
    <w:link w:val="llbChar1"/>
    <w:uiPriority w:val="99"/>
    <w:rsid w:val="00EB61BB"/>
    <w:pPr>
      <w:tabs>
        <w:tab w:val="center" w:pos="4536"/>
        <w:tab w:val="right" w:pos="9072"/>
      </w:tabs>
      <w:spacing w:after="0" w:line="240" w:lineRule="auto"/>
    </w:pPr>
    <w:rPr>
      <w:rFonts w:ascii="Times New Roman" w:eastAsia="Times New Roman" w:hAnsi="Times New Roman"/>
      <w:sz w:val="28"/>
      <w:szCs w:val="20"/>
      <w:lang w:eastAsia="hu-HU"/>
    </w:rPr>
  </w:style>
  <w:style w:type="character" w:customStyle="1" w:styleId="llbChar">
    <w:name w:val="Élőláb Char"/>
    <w:basedOn w:val="Bekezdsalapbettpusa"/>
    <w:uiPriority w:val="99"/>
    <w:rsid w:val="00EB61BB"/>
  </w:style>
  <w:style w:type="character" w:customStyle="1" w:styleId="llbChar1">
    <w:name w:val="Élőláb Char1"/>
    <w:link w:val="llb"/>
    <w:locked/>
    <w:rsid w:val="00EB61BB"/>
    <w:rPr>
      <w:rFonts w:ascii="Times New Roman" w:eastAsia="Times New Roman" w:hAnsi="Times New Roman" w:cs="Times New Roman"/>
      <w:sz w:val="28"/>
      <w:szCs w:val="20"/>
      <w:lang w:eastAsia="hu-HU"/>
    </w:rPr>
  </w:style>
  <w:style w:type="paragraph" w:styleId="Kpalrs">
    <w:name w:val="caption"/>
    <w:basedOn w:val="Norml"/>
    <w:next w:val="Norml"/>
    <w:qFormat/>
    <w:rsid w:val="00EB61BB"/>
    <w:pPr>
      <w:spacing w:after="0" w:line="240" w:lineRule="auto"/>
    </w:pPr>
    <w:rPr>
      <w:rFonts w:ascii="Arial" w:eastAsia="Times New Roman" w:hAnsi="Arial"/>
      <w:b/>
      <w:i/>
      <w:sz w:val="26"/>
      <w:szCs w:val="20"/>
      <w:lang w:eastAsia="hu-HU"/>
    </w:rPr>
  </w:style>
  <w:style w:type="paragraph" w:styleId="Lista">
    <w:name w:val="List"/>
    <w:basedOn w:val="Norml"/>
    <w:rsid w:val="00EB61BB"/>
    <w:pPr>
      <w:spacing w:after="0" w:line="240" w:lineRule="auto"/>
      <w:ind w:left="283" w:hanging="283"/>
    </w:pPr>
    <w:rPr>
      <w:rFonts w:ascii="Times New Roman" w:eastAsia="Times New Roman" w:hAnsi="Times New Roman"/>
      <w:sz w:val="28"/>
      <w:szCs w:val="20"/>
      <w:lang w:eastAsia="hu-HU"/>
    </w:rPr>
  </w:style>
  <w:style w:type="paragraph" w:styleId="Felsorols0">
    <w:name w:val="List Bullet"/>
    <w:basedOn w:val="Norml"/>
    <w:rsid w:val="00EB61BB"/>
    <w:pPr>
      <w:spacing w:after="0" w:line="240" w:lineRule="auto"/>
      <w:ind w:left="283" w:hanging="283"/>
    </w:pPr>
    <w:rPr>
      <w:rFonts w:ascii="Times New Roman" w:eastAsia="Times New Roman" w:hAnsi="Times New Roman"/>
      <w:sz w:val="28"/>
      <w:szCs w:val="20"/>
      <w:lang w:eastAsia="hu-HU"/>
    </w:rPr>
  </w:style>
  <w:style w:type="paragraph" w:styleId="Lista2">
    <w:name w:val="List 2"/>
    <w:basedOn w:val="Norml"/>
    <w:rsid w:val="00EB61BB"/>
    <w:pPr>
      <w:spacing w:after="0" w:line="240" w:lineRule="auto"/>
      <w:ind w:left="566" w:hanging="283"/>
    </w:pPr>
    <w:rPr>
      <w:rFonts w:ascii="Times New Roman" w:eastAsia="Times New Roman" w:hAnsi="Times New Roman"/>
      <w:sz w:val="28"/>
      <w:szCs w:val="20"/>
      <w:lang w:eastAsia="hu-HU"/>
    </w:rPr>
  </w:style>
  <w:style w:type="paragraph" w:styleId="Lista3">
    <w:name w:val="List 3"/>
    <w:basedOn w:val="Norml"/>
    <w:rsid w:val="00EB61BB"/>
    <w:pPr>
      <w:spacing w:after="0" w:line="240" w:lineRule="auto"/>
      <w:ind w:left="849" w:hanging="283"/>
    </w:pPr>
    <w:rPr>
      <w:rFonts w:ascii="Times New Roman" w:eastAsia="Times New Roman" w:hAnsi="Times New Roman"/>
      <w:sz w:val="28"/>
      <w:szCs w:val="20"/>
      <w:lang w:eastAsia="hu-HU"/>
    </w:rPr>
  </w:style>
  <w:style w:type="paragraph" w:styleId="Lista4">
    <w:name w:val="List 4"/>
    <w:basedOn w:val="Norml"/>
    <w:rsid w:val="00EB61BB"/>
    <w:pPr>
      <w:spacing w:after="0" w:line="240" w:lineRule="auto"/>
      <w:ind w:left="1132" w:hanging="283"/>
    </w:pPr>
    <w:rPr>
      <w:rFonts w:ascii="Times New Roman" w:eastAsia="Times New Roman" w:hAnsi="Times New Roman"/>
      <w:sz w:val="28"/>
      <w:szCs w:val="20"/>
      <w:lang w:eastAsia="hu-HU"/>
    </w:rPr>
  </w:style>
  <w:style w:type="paragraph" w:styleId="Felsorols2">
    <w:name w:val="List Bullet 2"/>
    <w:basedOn w:val="Norml"/>
    <w:rsid w:val="00EB61BB"/>
    <w:pPr>
      <w:spacing w:after="0" w:line="240" w:lineRule="auto"/>
      <w:ind w:left="566" w:hanging="283"/>
    </w:pPr>
    <w:rPr>
      <w:rFonts w:ascii="Times New Roman" w:eastAsia="Times New Roman" w:hAnsi="Times New Roman"/>
      <w:sz w:val="28"/>
      <w:szCs w:val="20"/>
      <w:lang w:eastAsia="hu-HU"/>
    </w:rPr>
  </w:style>
  <w:style w:type="paragraph" w:styleId="Felsorols3">
    <w:name w:val="List Bullet 3"/>
    <w:basedOn w:val="Norml"/>
    <w:rsid w:val="00EB61BB"/>
    <w:pPr>
      <w:spacing w:after="0" w:line="240" w:lineRule="auto"/>
      <w:ind w:left="849" w:hanging="283"/>
    </w:pPr>
    <w:rPr>
      <w:rFonts w:ascii="Times New Roman" w:eastAsia="Times New Roman" w:hAnsi="Times New Roman"/>
      <w:sz w:val="28"/>
      <w:szCs w:val="20"/>
      <w:lang w:eastAsia="hu-HU"/>
    </w:rPr>
  </w:style>
  <w:style w:type="paragraph" w:styleId="Cm">
    <w:name w:val="Title"/>
    <w:basedOn w:val="Norml"/>
    <w:link w:val="CmChar"/>
    <w:qFormat/>
    <w:rsid w:val="00EB61BB"/>
    <w:pPr>
      <w:spacing w:after="0" w:line="240" w:lineRule="auto"/>
      <w:jc w:val="center"/>
    </w:pPr>
    <w:rPr>
      <w:rFonts w:ascii="Times New Roman" w:eastAsia="Times New Roman" w:hAnsi="Times New Roman"/>
      <w:b/>
      <w:sz w:val="28"/>
      <w:szCs w:val="20"/>
      <w:lang w:eastAsia="hu-HU"/>
    </w:rPr>
  </w:style>
  <w:style w:type="character" w:customStyle="1" w:styleId="CmChar">
    <w:name w:val="Cím Char"/>
    <w:link w:val="Cm"/>
    <w:rsid w:val="00EB61BB"/>
    <w:rPr>
      <w:rFonts w:ascii="Times New Roman" w:eastAsia="Times New Roman" w:hAnsi="Times New Roman" w:cs="Times New Roman"/>
      <w:b/>
      <w:sz w:val="28"/>
      <w:szCs w:val="20"/>
      <w:lang w:eastAsia="hu-HU"/>
    </w:rPr>
  </w:style>
  <w:style w:type="paragraph" w:styleId="Szvegtrzs">
    <w:name w:val="Body Text"/>
    <w:basedOn w:val="Norml"/>
    <w:link w:val="SzvegtrzsChar"/>
    <w:rsid w:val="00EB61BB"/>
    <w:pPr>
      <w:spacing w:after="120" w:line="240" w:lineRule="auto"/>
    </w:pPr>
    <w:rPr>
      <w:rFonts w:ascii="Times New Roman" w:eastAsia="Times New Roman" w:hAnsi="Times New Roman"/>
      <w:sz w:val="28"/>
      <w:szCs w:val="20"/>
      <w:lang w:eastAsia="hu-HU"/>
    </w:rPr>
  </w:style>
  <w:style w:type="character" w:customStyle="1" w:styleId="SzvegtrzsChar">
    <w:name w:val="Szövegtörzs Char"/>
    <w:link w:val="Szvegtrzs"/>
    <w:rsid w:val="00EB61BB"/>
    <w:rPr>
      <w:rFonts w:ascii="Times New Roman" w:eastAsia="Times New Roman" w:hAnsi="Times New Roman" w:cs="Times New Roman"/>
      <w:sz w:val="28"/>
      <w:szCs w:val="20"/>
      <w:lang w:eastAsia="hu-HU"/>
    </w:rPr>
  </w:style>
  <w:style w:type="paragraph" w:styleId="Szvegtrzsbehzssal">
    <w:name w:val="Body Text Indent"/>
    <w:basedOn w:val="Norml"/>
    <w:link w:val="SzvegtrzsbehzssalChar"/>
    <w:rsid w:val="00EB61BB"/>
    <w:pPr>
      <w:spacing w:after="120" w:line="240" w:lineRule="auto"/>
      <w:ind w:left="283"/>
    </w:pPr>
    <w:rPr>
      <w:rFonts w:ascii="Times New Roman" w:eastAsia="Times New Roman" w:hAnsi="Times New Roman"/>
      <w:sz w:val="28"/>
      <w:szCs w:val="20"/>
      <w:lang w:eastAsia="hu-HU"/>
    </w:rPr>
  </w:style>
  <w:style w:type="character" w:customStyle="1" w:styleId="SzvegtrzsbehzssalChar">
    <w:name w:val="Szövegtörzs behúzással Char"/>
    <w:link w:val="Szvegtrzsbehzssal"/>
    <w:rsid w:val="00EB61BB"/>
    <w:rPr>
      <w:rFonts w:ascii="Times New Roman" w:eastAsia="Times New Roman" w:hAnsi="Times New Roman" w:cs="Times New Roman"/>
      <w:sz w:val="28"/>
      <w:szCs w:val="20"/>
      <w:lang w:eastAsia="hu-HU"/>
    </w:rPr>
  </w:style>
  <w:style w:type="paragraph" w:styleId="Listafolytatsa">
    <w:name w:val="List Continue"/>
    <w:basedOn w:val="Norml"/>
    <w:rsid w:val="00EB61BB"/>
    <w:pPr>
      <w:spacing w:after="120" w:line="240" w:lineRule="auto"/>
      <w:ind w:left="283"/>
    </w:pPr>
    <w:rPr>
      <w:rFonts w:ascii="Times New Roman" w:eastAsia="Times New Roman" w:hAnsi="Times New Roman"/>
      <w:sz w:val="28"/>
      <w:szCs w:val="20"/>
      <w:lang w:eastAsia="hu-HU"/>
    </w:rPr>
  </w:style>
  <w:style w:type="paragraph" w:styleId="Listafolytatsa2">
    <w:name w:val="List Continue 2"/>
    <w:basedOn w:val="Norml"/>
    <w:rsid w:val="00EB61BB"/>
    <w:pPr>
      <w:spacing w:after="120" w:line="240" w:lineRule="auto"/>
      <w:ind w:left="566"/>
    </w:pPr>
    <w:rPr>
      <w:rFonts w:ascii="Times New Roman" w:eastAsia="Times New Roman" w:hAnsi="Times New Roman"/>
      <w:sz w:val="28"/>
      <w:szCs w:val="20"/>
      <w:lang w:eastAsia="hu-HU"/>
    </w:rPr>
  </w:style>
  <w:style w:type="paragraph" w:styleId="Szvegtrzs2">
    <w:name w:val="Body Text 2"/>
    <w:basedOn w:val="Norml"/>
    <w:link w:val="Szvegtrzs2Char"/>
    <w:rsid w:val="00EB61BB"/>
    <w:pPr>
      <w:spacing w:after="0" w:line="240" w:lineRule="auto"/>
      <w:jc w:val="both"/>
    </w:pPr>
    <w:rPr>
      <w:rFonts w:ascii="Times New Roman" w:eastAsia="Times New Roman" w:hAnsi="Times New Roman"/>
      <w:sz w:val="28"/>
      <w:szCs w:val="20"/>
      <w:lang w:eastAsia="hu-HU"/>
    </w:rPr>
  </w:style>
  <w:style w:type="character" w:customStyle="1" w:styleId="Szvegtrzs2Char">
    <w:name w:val="Szövegtörzs 2 Char"/>
    <w:link w:val="Szvegtrzs2"/>
    <w:rsid w:val="00EB61BB"/>
    <w:rPr>
      <w:rFonts w:ascii="Times New Roman" w:eastAsia="Times New Roman" w:hAnsi="Times New Roman" w:cs="Times New Roman"/>
      <w:sz w:val="28"/>
      <w:szCs w:val="20"/>
      <w:lang w:eastAsia="hu-HU"/>
    </w:rPr>
  </w:style>
  <w:style w:type="paragraph" w:styleId="Szvegtrzs3">
    <w:name w:val="Body Text 3"/>
    <w:basedOn w:val="Szvegtrzsbehzssal"/>
    <w:link w:val="Szvegtrzs3Char"/>
    <w:rsid w:val="00EB61BB"/>
  </w:style>
  <w:style w:type="character" w:customStyle="1" w:styleId="Szvegtrzs3Char">
    <w:name w:val="Szövegtörzs 3 Char"/>
    <w:link w:val="Szvegtrzs3"/>
    <w:rsid w:val="00EB61BB"/>
    <w:rPr>
      <w:rFonts w:ascii="Times New Roman" w:eastAsia="Times New Roman" w:hAnsi="Times New Roman" w:cs="Times New Roman"/>
      <w:sz w:val="28"/>
      <w:szCs w:val="20"/>
      <w:lang w:eastAsia="hu-HU"/>
    </w:rPr>
  </w:style>
  <w:style w:type="paragraph" w:styleId="Szvegtrzsbehzssal2">
    <w:name w:val="Body Text Indent 2"/>
    <w:basedOn w:val="Norml"/>
    <w:link w:val="Szvegtrzsbehzssal2Char"/>
    <w:rsid w:val="00EB61BB"/>
    <w:pPr>
      <w:spacing w:after="0" w:line="240" w:lineRule="auto"/>
      <w:ind w:left="705" w:hanging="705"/>
      <w:jc w:val="both"/>
    </w:pPr>
    <w:rPr>
      <w:rFonts w:ascii="Times New Roman" w:eastAsia="Times New Roman" w:hAnsi="Times New Roman"/>
      <w:b/>
      <w:sz w:val="28"/>
      <w:szCs w:val="20"/>
      <w:lang w:eastAsia="hu-HU"/>
    </w:rPr>
  </w:style>
  <w:style w:type="character" w:customStyle="1" w:styleId="Szvegtrzsbehzssal2Char">
    <w:name w:val="Szövegtörzs behúzással 2 Char"/>
    <w:link w:val="Szvegtrzsbehzssal2"/>
    <w:rsid w:val="00EB61BB"/>
    <w:rPr>
      <w:rFonts w:ascii="Times New Roman" w:eastAsia="Times New Roman" w:hAnsi="Times New Roman" w:cs="Times New Roman"/>
      <w:b/>
      <w:sz w:val="28"/>
      <w:szCs w:val="20"/>
      <w:lang w:eastAsia="hu-HU"/>
    </w:rPr>
  </w:style>
  <w:style w:type="paragraph" w:styleId="Szvegtrzsbehzssal3">
    <w:name w:val="Body Text Indent 3"/>
    <w:basedOn w:val="Norml"/>
    <w:link w:val="Szvegtrzsbehzssal3Char"/>
    <w:rsid w:val="00EB61BB"/>
    <w:pPr>
      <w:spacing w:after="0" w:line="240" w:lineRule="auto"/>
      <w:ind w:left="705" w:hanging="705"/>
      <w:jc w:val="both"/>
    </w:pPr>
    <w:rPr>
      <w:rFonts w:ascii="Times New Roman" w:eastAsia="Times New Roman" w:hAnsi="Times New Roman"/>
      <w:sz w:val="28"/>
      <w:szCs w:val="20"/>
      <w:lang w:eastAsia="hu-HU"/>
    </w:rPr>
  </w:style>
  <w:style w:type="character" w:customStyle="1" w:styleId="Szvegtrzsbehzssal3Char">
    <w:name w:val="Szövegtörzs behúzással 3 Char"/>
    <w:link w:val="Szvegtrzsbehzssal3"/>
    <w:rsid w:val="00EB61BB"/>
    <w:rPr>
      <w:rFonts w:ascii="Times New Roman" w:eastAsia="Times New Roman" w:hAnsi="Times New Roman" w:cs="Times New Roman"/>
      <w:sz w:val="28"/>
      <w:szCs w:val="20"/>
      <w:lang w:eastAsia="hu-HU"/>
    </w:rPr>
  </w:style>
  <w:style w:type="paragraph" w:customStyle="1" w:styleId="dvzls">
    <w:name w:val="Üdvözlés"/>
    <w:basedOn w:val="Norml"/>
    <w:rsid w:val="00EB61BB"/>
    <w:pPr>
      <w:spacing w:after="0" w:line="240" w:lineRule="auto"/>
    </w:pPr>
    <w:rPr>
      <w:rFonts w:ascii="Times New Roman" w:eastAsia="Times New Roman" w:hAnsi="Times New Roman"/>
      <w:sz w:val="28"/>
      <w:szCs w:val="20"/>
      <w:lang w:eastAsia="hu-HU"/>
    </w:rPr>
  </w:style>
  <w:style w:type="paragraph" w:customStyle="1" w:styleId="Szvegtrzs5">
    <w:name w:val="Szövegtörzs 5"/>
    <w:basedOn w:val="Szvegtrzsbehzssal"/>
    <w:rsid w:val="00EB61BB"/>
  </w:style>
  <w:style w:type="paragraph" w:customStyle="1" w:styleId="felsorols">
    <w:name w:val="felsorolás"/>
    <w:basedOn w:val="Norml"/>
    <w:rsid w:val="00EB61BB"/>
    <w:pPr>
      <w:numPr>
        <w:numId w:val="1"/>
      </w:numPr>
      <w:spacing w:before="60" w:after="0" w:line="240" w:lineRule="auto"/>
      <w:jc w:val="both"/>
    </w:pPr>
    <w:rPr>
      <w:rFonts w:ascii="Times New Roman" w:eastAsia="Times New Roman" w:hAnsi="Times New Roman"/>
      <w:sz w:val="26"/>
      <w:szCs w:val="20"/>
      <w:lang w:eastAsia="hu-HU"/>
    </w:rPr>
  </w:style>
  <w:style w:type="character" w:styleId="Oldalszm">
    <w:name w:val="page number"/>
    <w:basedOn w:val="Bekezdsalapbettpusa"/>
    <w:rsid w:val="00EB61BB"/>
  </w:style>
  <w:style w:type="table" w:styleId="Rcsostblzat">
    <w:name w:val="Table Grid"/>
    <w:basedOn w:val="Normltblzat"/>
    <w:rsid w:val="00EB61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EB61BB"/>
    <w:pPr>
      <w:spacing w:after="0" w:line="240" w:lineRule="auto"/>
      <w:ind w:left="708"/>
    </w:pPr>
    <w:rPr>
      <w:rFonts w:ascii="Times New Roman" w:eastAsia="Times New Roman" w:hAnsi="Times New Roman"/>
      <w:sz w:val="28"/>
      <w:szCs w:val="20"/>
      <w:lang w:eastAsia="hu-HU"/>
    </w:rPr>
  </w:style>
  <w:style w:type="paragraph" w:styleId="NormlWeb">
    <w:name w:val="Normal (Web)"/>
    <w:basedOn w:val="Norml"/>
    <w:uiPriority w:val="99"/>
    <w:unhideWhenUsed/>
    <w:rsid w:val="00EB61BB"/>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R2">
    <w:name w:val="R2"/>
    <w:basedOn w:val="Norml"/>
    <w:rsid w:val="00EB61BB"/>
    <w:pPr>
      <w:tabs>
        <w:tab w:val="right" w:pos="255"/>
        <w:tab w:val="left" w:pos="340"/>
      </w:tabs>
      <w:overflowPunct w:val="0"/>
      <w:autoSpaceDE w:val="0"/>
      <w:autoSpaceDN w:val="0"/>
      <w:adjustRightInd w:val="0"/>
      <w:spacing w:after="0" w:line="240" w:lineRule="auto"/>
      <w:ind w:left="340" w:hanging="340"/>
      <w:jc w:val="both"/>
      <w:textAlignment w:val="baseline"/>
    </w:pPr>
    <w:rPr>
      <w:rFonts w:ascii="Times New Roman" w:eastAsia="Times New Roman" w:hAnsi="Times New Roman"/>
      <w:szCs w:val="20"/>
      <w:lang w:eastAsia="hu-HU"/>
    </w:rPr>
  </w:style>
  <w:style w:type="paragraph" w:customStyle="1" w:styleId="Norml1">
    <w:name w:val="Normál1"/>
    <w:basedOn w:val="Norml"/>
    <w:rsid w:val="00EB61BB"/>
    <w:pPr>
      <w:spacing w:after="0" w:line="240" w:lineRule="auto"/>
    </w:pPr>
    <w:rPr>
      <w:rFonts w:ascii="Times New Roman" w:eastAsia="Times New Roman" w:hAnsi="Times New Roman"/>
      <w:sz w:val="24"/>
      <w:szCs w:val="20"/>
      <w:lang w:eastAsia="hu-HU"/>
    </w:rPr>
  </w:style>
  <w:style w:type="paragraph" w:styleId="Nincstrkz">
    <w:name w:val="No Spacing"/>
    <w:uiPriority w:val="1"/>
    <w:qFormat/>
    <w:rsid w:val="00EB61BB"/>
    <w:rPr>
      <w:rFonts w:ascii="Arial" w:hAnsi="Arial"/>
    </w:rPr>
  </w:style>
  <w:style w:type="paragraph" w:customStyle="1" w:styleId="Listaszerbekezds2">
    <w:name w:val="Listaszerű bekezdés2"/>
    <w:basedOn w:val="Norml"/>
    <w:rsid w:val="00EB61BB"/>
    <w:pPr>
      <w:spacing w:after="0" w:line="240" w:lineRule="auto"/>
    </w:pPr>
    <w:rPr>
      <w:rFonts w:ascii="Times New Roman" w:eastAsia="Times New Roman" w:hAnsi="Times New Roman"/>
      <w:sz w:val="20"/>
      <w:szCs w:val="20"/>
      <w:lang w:eastAsia="hu-HU"/>
    </w:rPr>
  </w:style>
  <w:style w:type="character" w:customStyle="1" w:styleId="apple-converted-space">
    <w:name w:val="apple-converted-space"/>
    <w:rsid w:val="00EB61BB"/>
    <w:rPr>
      <w:rFonts w:cs="Times New Roman"/>
    </w:rPr>
  </w:style>
  <w:style w:type="character" w:customStyle="1" w:styleId="Cmsor3Char1">
    <w:name w:val="Címsor 3 Char1"/>
    <w:locked/>
    <w:rsid w:val="00EB61BB"/>
    <w:rPr>
      <w:rFonts w:ascii="Cambria" w:hAnsi="Cambria" w:cs="Times New Roman"/>
      <w:b/>
      <w:bCs/>
      <w:color w:val="4F81BD"/>
    </w:rPr>
  </w:style>
  <w:style w:type="character" w:customStyle="1" w:styleId="Cmsor5Char1">
    <w:name w:val="Címsor 5 Char1"/>
    <w:locked/>
    <w:rsid w:val="00EB61BB"/>
    <w:rPr>
      <w:rFonts w:ascii="Calibri" w:hAnsi="Calibri" w:cs="Times New Roman"/>
      <w:b/>
      <w:bCs/>
      <w:i/>
      <w:iCs/>
      <w:sz w:val="26"/>
      <w:szCs w:val="26"/>
    </w:rPr>
  </w:style>
  <w:style w:type="paragraph" w:customStyle="1" w:styleId="CM38">
    <w:name w:val="CM38"/>
    <w:basedOn w:val="Norml"/>
    <w:next w:val="Norml"/>
    <w:rsid w:val="00EB61BB"/>
    <w:pPr>
      <w:widowControl w:val="0"/>
      <w:autoSpaceDE w:val="0"/>
      <w:autoSpaceDN w:val="0"/>
      <w:adjustRightInd w:val="0"/>
      <w:spacing w:after="325" w:line="240" w:lineRule="auto"/>
    </w:pPr>
    <w:rPr>
      <w:rFonts w:ascii="Arial" w:eastAsia="Times New Roman" w:hAnsi="Arial"/>
      <w:sz w:val="24"/>
      <w:szCs w:val="20"/>
      <w:lang w:eastAsia="hu-HU"/>
    </w:rPr>
  </w:style>
  <w:style w:type="paragraph" w:styleId="Buborkszveg">
    <w:name w:val="Balloon Text"/>
    <w:basedOn w:val="Norml"/>
    <w:link w:val="BuborkszvegChar1"/>
    <w:semiHidden/>
    <w:rsid w:val="00EB61BB"/>
    <w:pPr>
      <w:spacing w:after="0" w:line="240" w:lineRule="auto"/>
    </w:pPr>
    <w:rPr>
      <w:rFonts w:ascii="Tahoma" w:eastAsia="Times New Roman" w:hAnsi="Tahoma"/>
      <w:sz w:val="16"/>
      <w:szCs w:val="20"/>
      <w:lang w:eastAsia="hu-HU"/>
    </w:rPr>
  </w:style>
  <w:style w:type="character" w:customStyle="1" w:styleId="BuborkszvegChar">
    <w:name w:val="Buborékszöveg Char"/>
    <w:semiHidden/>
    <w:rsid w:val="00EB61BB"/>
    <w:rPr>
      <w:rFonts w:ascii="Segoe UI" w:hAnsi="Segoe UI" w:cs="Segoe UI"/>
      <w:sz w:val="18"/>
      <w:szCs w:val="18"/>
    </w:rPr>
  </w:style>
  <w:style w:type="character" w:customStyle="1" w:styleId="BuborkszvegChar1">
    <w:name w:val="Buborékszöveg Char1"/>
    <w:link w:val="Buborkszveg"/>
    <w:semiHidden/>
    <w:locked/>
    <w:rsid w:val="00EB61BB"/>
    <w:rPr>
      <w:rFonts w:ascii="Tahoma" w:eastAsia="Times New Roman" w:hAnsi="Tahoma" w:cs="Times New Roman"/>
      <w:sz w:val="16"/>
      <w:szCs w:val="20"/>
      <w:lang w:eastAsia="hu-HU"/>
    </w:rPr>
  </w:style>
  <w:style w:type="character" w:customStyle="1" w:styleId="SzvegtrzsChar2">
    <w:name w:val="Szövegtörzs Char2"/>
    <w:locked/>
    <w:rsid w:val="00EB61BB"/>
    <w:rPr>
      <w:rFonts w:ascii="Calibri" w:eastAsia="Times New Roman" w:hAnsi="Calibri" w:cs="Times New Roman"/>
      <w:sz w:val="24"/>
      <w:szCs w:val="24"/>
    </w:rPr>
  </w:style>
  <w:style w:type="character" w:customStyle="1" w:styleId="SzvegtrzsChar1">
    <w:name w:val="Szövegtörzs Char1"/>
    <w:semiHidden/>
    <w:locked/>
    <w:rsid w:val="00EB61BB"/>
    <w:rPr>
      <w:rFonts w:ascii="Calibri" w:eastAsia="Times New Roman" w:hAnsi="Calibri" w:cs="Times New Roman"/>
    </w:rPr>
  </w:style>
  <w:style w:type="paragraph" w:customStyle="1" w:styleId="Default">
    <w:name w:val="Default"/>
    <w:rsid w:val="00EB61BB"/>
    <w:pPr>
      <w:widowControl w:val="0"/>
      <w:suppressAutoHyphens/>
      <w:autoSpaceDE w:val="0"/>
    </w:pPr>
    <w:rPr>
      <w:rFonts w:ascii="Times HRoman" w:eastAsia="Times New Roman" w:hAnsi="Times HRoman"/>
      <w:color w:val="000000"/>
      <w:sz w:val="24"/>
    </w:rPr>
  </w:style>
  <w:style w:type="paragraph" w:customStyle="1" w:styleId="CM3">
    <w:name w:val="CM3"/>
    <w:basedOn w:val="Default"/>
    <w:next w:val="Default"/>
    <w:rsid w:val="00EB61BB"/>
    <w:pPr>
      <w:suppressAutoHyphens w:val="0"/>
      <w:autoSpaceDN w:val="0"/>
      <w:adjustRightInd w:val="0"/>
      <w:spacing w:line="288" w:lineRule="atLeast"/>
    </w:pPr>
    <w:rPr>
      <w:color w:val="auto"/>
    </w:rPr>
  </w:style>
  <w:style w:type="paragraph" w:customStyle="1" w:styleId="CM31">
    <w:name w:val="CM31"/>
    <w:basedOn w:val="Default"/>
    <w:next w:val="Default"/>
    <w:rsid w:val="00EB61BB"/>
    <w:pPr>
      <w:spacing w:after="503"/>
    </w:pPr>
    <w:rPr>
      <w:color w:val="auto"/>
    </w:rPr>
  </w:style>
  <w:style w:type="paragraph" w:customStyle="1" w:styleId="CM14">
    <w:name w:val="CM14"/>
    <w:basedOn w:val="Default"/>
    <w:next w:val="Default"/>
    <w:rsid w:val="00EB61BB"/>
    <w:pPr>
      <w:spacing w:line="288" w:lineRule="atLeast"/>
    </w:pPr>
    <w:rPr>
      <w:color w:val="auto"/>
    </w:rPr>
  </w:style>
  <w:style w:type="paragraph" w:customStyle="1" w:styleId="CM28">
    <w:name w:val="CM28"/>
    <w:basedOn w:val="Default"/>
    <w:next w:val="Default"/>
    <w:rsid w:val="00EB61BB"/>
    <w:pPr>
      <w:spacing w:after="290"/>
    </w:pPr>
    <w:rPr>
      <w:color w:val="auto"/>
    </w:rPr>
  </w:style>
  <w:style w:type="paragraph" w:customStyle="1" w:styleId="Tblzatszveg">
    <w:name w:val="Táblázat_szöveg"/>
    <w:basedOn w:val="Default"/>
    <w:next w:val="Default"/>
    <w:rsid w:val="00EB61BB"/>
    <w:pPr>
      <w:widowControl/>
      <w:suppressAutoHyphens w:val="0"/>
      <w:autoSpaceDN w:val="0"/>
      <w:adjustRightInd w:val="0"/>
    </w:pPr>
    <w:rPr>
      <w:rFonts w:ascii="Times New Roman" w:eastAsia="Calibri" w:hAnsi="Times New Roman"/>
      <w:color w:val="auto"/>
      <w:sz w:val="20"/>
    </w:rPr>
  </w:style>
  <w:style w:type="paragraph" w:customStyle="1" w:styleId="CM32">
    <w:name w:val="CM32"/>
    <w:basedOn w:val="Default"/>
    <w:next w:val="Default"/>
    <w:rsid w:val="00EB61BB"/>
    <w:pPr>
      <w:spacing w:after="683"/>
    </w:pPr>
    <w:rPr>
      <w:color w:val="auto"/>
    </w:rPr>
  </w:style>
  <w:style w:type="paragraph" w:customStyle="1" w:styleId="CM20">
    <w:name w:val="CM20"/>
    <w:basedOn w:val="Default"/>
    <w:next w:val="Default"/>
    <w:rsid w:val="00EB61BB"/>
    <w:pPr>
      <w:spacing w:line="288" w:lineRule="atLeast"/>
    </w:pPr>
    <w:rPr>
      <w:color w:val="auto"/>
    </w:rPr>
  </w:style>
  <w:style w:type="paragraph" w:customStyle="1" w:styleId="CM21">
    <w:name w:val="CM21"/>
    <w:basedOn w:val="Default"/>
    <w:next w:val="Default"/>
    <w:rsid w:val="00EB61BB"/>
    <w:pPr>
      <w:spacing w:line="291" w:lineRule="atLeast"/>
    </w:pPr>
    <w:rPr>
      <w:color w:val="auto"/>
    </w:rPr>
  </w:style>
  <w:style w:type="paragraph" w:customStyle="1" w:styleId="CM23">
    <w:name w:val="CM23"/>
    <w:basedOn w:val="Default"/>
    <w:next w:val="Default"/>
    <w:rsid w:val="00EB61BB"/>
    <w:pPr>
      <w:spacing w:line="288" w:lineRule="atLeast"/>
    </w:pPr>
    <w:rPr>
      <w:color w:val="auto"/>
    </w:rPr>
  </w:style>
  <w:style w:type="character" w:customStyle="1" w:styleId="JegyzetszvegChar">
    <w:name w:val="Jegyzetszöveg Char"/>
    <w:locked/>
    <w:rsid w:val="00EB61BB"/>
    <w:rPr>
      <w:rFonts w:ascii="Calibri" w:eastAsia="Times New Roman" w:hAnsi="Calibri" w:cs="Times New Roman"/>
      <w:sz w:val="20"/>
      <w:szCs w:val="20"/>
    </w:rPr>
  </w:style>
  <w:style w:type="paragraph" w:styleId="Jegyzetszveg">
    <w:name w:val="annotation text"/>
    <w:basedOn w:val="Norml"/>
    <w:link w:val="JegyzetszvegChar1"/>
    <w:semiHidden/>
    <w:rsid w:val="00EB61BB"/>
    <w:pPr>
      <w:spacing w:after="0" w:line="240" w:lineRule="auto"/>
    </w:pPr>
    <w:rPr>
      <w:rFonts w:ascii="Times New Roman" w:eastAsia="Times New Roman" w:hAnsi="Times New Roman"/>
      <w:sz w:val="20"/>
      <w:szCs w:val="20"/>
      <w:lang w:eastAsia="hu-HU"/>
    </w:rPr>
  </w:style>
  <w:style w:type="character" w:customStyle="1" w:styleId="JegyzetszvegChar1">
    <w:name w:val="Jegyzetszöveg Char1"/>
    <w:link w:val="Jegyzetszveg"/>
    <w:semiHidden/>
    <w:rsid w:val="00EB61BB"/>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1"/>
    <w:semiHidden/>
    <w:rsid w:val="00EB61BB"/>
    <w:rPr>
      <w:b/>
    </w:rPr>
  </w:style>
  <w:style w:type="character" w:customStyle="1" w:styleId="MegjegyzstrgyaChar">
    <w:name w:val="Megjegyzés tárgya Char"/>
    <w:semiHidden/>
    <w:rsid w:val="00EB61BB"/>
    <w:rPr>
      <w:rFonts w:ascii="Times New Roman" w:eastAsia="Times New Roman" w:hAnsi="Times New Roman" w:cs="Times New Roman"/>
      <w:b/>
      <w:bCs/>
      <w:sz w:val="20"/>
      <w:szCs w:val="20"/>
      <w:lang w:eastAsia="hu-HU"/>
    </w:rPr>
  </w:style>
  <w:style w:type="character" w:customStyle="1" w:styleId="MegjegyzstrgyaChar1">
    <w:name w:val="Megjegyzés tárgya Char1"/>
    <w:link w:val="Megjegyzstrgya"/>
    <w:semiHidden/>
    <w:locked/>
    <w:rsid w:val="00EB61BB"/>
    <w:rPr>
      <w:rFonts w:ascii="Times New Roman" w:eastAsia="Times New Roman" w:hAnsi="Times New Roman" w:cs="Times New Roman"/>
      <w:b/>
      <w:sz w:val="20"/>
      <w:szCs w:val="20"/>
      <w:lang w:eastAsia="hu-HU"/>
    </w:rPr>
  </w:style>
  <w:style w:type="paragraph" w:customStyle="1" w:styleId="AlaprtelmezettLTGliederung1">
    <w:name w:val="Alapértelmezett~LT~Gliederung 1"/>
    <w:rsid w:val="00EB61BB"/>
    <w:pPr>
      <w:tabs>
        <w:tab w:val="left" w:pos="55"/>
        <w:tab w:val="left" w:pos="762"/>
        <w:tab w:val="left" w:pos="1469"/>
        <w:tab w:val="left" w:pos="2177"/>
        <w:tab w:val="left" w:pos="2885"/>
        <w:tab w:val="left" w:pos="3592"/>
        <w:tab w:val="left" w:pos="4300"/>
        <w:tab w:val="left" w:pos="5007"/>
        <w:tab w:val="left" w:pos="5715"/>
        <w:tab w:val="left" w:pos="6422"/>
        <w:tab w:val="left" w:pos="7130"/>
        <w:tab w:val="left" w:pos="7837"/>
        <w:tab w:val="left" w:pos="8545"/>
        <w:tab w:val="left" w:pos="9252"/>
        <w:tab w:val="left" w:pos="9960"/>
        <w:tab w:val="left" w:pos="10667"/>
        <w:tab w:val="left" w:pos="11375"/>
        <w:tab w:val="left" w:pos="12082"/>
        <w:tab w:val="left" w:pos="12790"/>
        <w:tab w:val="left" w:pos="13497"/>
      </w:tabs>
      <w:spacing w:after="285" w:line="223" w:lineRule="auto"/>
    </w:pPr>
    <w:rPr>
      <w:rFonts w:ascii="MS Gothic" w:eastAsia="MS Gothic" w:hAnsi="Arial"/>
      <w:snapToGrid w:val="0"/>
      <w:color w:val="000000"/>
      <w:sz w:val="64"/>
    </w:rPr>
  </w:style>
  <w:style w:type="character" w:styleId="Hiperhivatkozs">
    <w:name w:val="Hyperlink"/>
    <w:rsid w:val="00EB61BB"/>
    <w:rPr>
      <w:color w:val="0000FF"/>
      <w:u w:val="single"/>
    </w:rPr>
  </w:style>
  <w:style w:type="character" w:styleId="Mrltotthiperhivatkozs">
    <w:name w:val="FollowedHyperlink"/>
    <w:rsid w:val="00EB61BB"/>
    <w:rPr>
      <w:color w:val="800080"/>
      <w:u w:val="single"/>
    </w:rPr>
  </w:style>
  <w:style w:type="character" w:customStyle="1" w:styleId="DefaultParagraphFont2">
    <w:name w:val="Default Paragraph Font2"/>
    <w:rsid w:val="00EB61BB"/>
  </w:style>
  <w:style w:type="character" w:customStyle="1" w:styleId="Jegyzethivatkozs1">
    <w:name w:val="Jegyzethivatkozás1"/>
    <w:rsid w:val="00EB61BB"/>
    <w:rPr>
      <w:sz w:val="16"/>
      <w:szCs w:val="16"/>
    </w:rPr>
  </w:style>
  <w:style w:type="character" w:styleId="Kiemels">
    <w:name w:val="Emphasis"/>
    <w:uiPriority w:val="20"/>
    <w:qFormat/>
    <w:rsid w:val="00EB61BB"/>
    <w:rPr>
      <w:i/>
      <w:iCs/>
    </w:rPr>
  </w:style>
  <w:style w:type="character" w:customStyle="1" w:styleId="ListLabel1">
    <w:name w:val="ListLabel 1"/>
    <w:rsid w:val="00EB61BB"/>
    <w:rPr>
      <w:rFonts w:eastAsia="Times New Roman" w:cs="Lucida Sans Unicode"/>
    </w:rPr>
  </w:style>
  <w:style w:type="character" w:customStyle="1" w:styleId="ListLabel2">
    <w:name w:val="ListLabel 2"/>
    <w:rsid w:val="00EB61BB"/>
    <w:rPr>
      <w:rFonts w:cs="Wingdings"/>
    </w:rPr>
  </w:style>
  <w:style w:type="character" w:customStyle="1" w:styleId="ListLabel3">
    <w:name w:val="ListLabel 3"/>
    <w:rsid w:val="00EB61BB"/>
    <w:rPr>
      <w:color w:val="00000A"/>
    </w:rPr>
  </w:style>
  <w:style w:type="paragraph" w:customStyle="1" w:styleId="Cmsor">
    <w:name w:val="Címsor"/>
    <w:basedOn w:val="Norml"/>
    <w:next w:val="Szvegtrzs"/>
    <w:rsid w:val="00EB61BB"/>
    <w:pPr>
      <w:keepNext/>
      <w:suppressAutoHyphens/>
      <w:spacing w:before="240" w:after="120" w:line="276" w:lineRule="auto"/>
    </w:pPr>
    <w:rPr>
      <w:rFonts w:ascii="Arial" w:eastAsia="Lucida Sans Unicode" w:hAnsi="Arial" w:cs="Wingdings"/>
      <w:kern w:val="1"/>
      <w:sz w:val="28"/>
      <w:szCs w:val="28"/>
      <w:lang w:eastAsia="ar-SA"/>
    </w:rPr>
  </w:style>
  <w:style w:type="paragraph" w:customStyle="1" w:styleId="Felirat">
    <w:name w:val="Felirat"/>
    <w:basedOn w:val="Norml"/>
    <w:rsid w:val="00EB61BB"/>
    <w:pPr>
      <w:suppressLineNumbers/>
      <w:suppressAutoHyphens/>
      <w:spacing w:before="120" w:after="120" w:line="276" w:lineRule="auto"/>
    </w:pPr>
    <w:rPr>
      <w:rFonts w:ascii="Times New Roman" w:eastAsia="Lucida Sans Unicode" w:hAnsi="Times New Roman" w:cs="Wingdings"/>
      <w:i/>
      <w:iCs/>
      <w:kern w:val="1"/>
      <w:sz w:val="24"/>
      <w:szCs w:val="24"/>
      <w:lang w:eastAsia="ar-SA"/>
    </w:rPr>
  </w:style>
  <w:style w:type="paragraph" w:customStyle="1" w:styleId="Trgymutat">
    <w:name w:val="Tárgymutató"/>
    <w:basedOn w:val="Norml"/>
    <w:rsid w:val="00EB61BB"/>
    <w:pPr>
      <w:suppressLineNumbers/>
      <w:suppressAutoHyphens/>
      <w:spacing w:after="0" w:line="276" w:lineRule="auto"/>
    </w:pPr>
    <w:rPr>
      <w:rFonts w:ascii="Times New Roman" w:eastAsia="Lucida Sans Unicode" w:hAnsi="Times New Roman" w:cs="Wingdings"/>
      <w:kern w:val="1"/>
      <w:sz w:val="24"/>
      <w:lang w:eastAsia="ar-SA"/>
    </w:rPr>
  </w:style>
  <w:style w:type="paragraph" w:customStyle="1" w:styleId="ListParagraph2">
    <w:name w:val="List Paragraph2"/>
    <w:basedOn w:val="Norml"/>
    <w:rsid w:val="00EB61BB"/>
    <w:pPr>
      <w:suppressAutoHyphens/>
      <w:spacing w:after="0" w:line="276" w:lineRule="auto"/>
      <w:ind w:left="720"/>
    </w:pPr>
    <w:rPr>
      <w:rFonts w:ascii="Times New Roman" w:eastAsia="Lucida Sans Unicode" w:hAnsi="Times New Roman" w:cs="Courier New"/>
      <w:kern w:val="1"/>
      <w:sz w:val="24"/>
      <w:lang w:eastAsia="ar-SA"/>
    </w:rPr>
  </w:style>
  <w:style w:type="paragraph" w:customStyle="1" w:styleId="Q1">
    <w:name w:val="Q1"/>
    <w:basedOn w:val="Norml"/>
    <w:rsid w:val="00EB61BB"/>
    <w:pPr>
      <w:suppressAutoHyphens/>
      <w:spacing w:after="0" w:line="100" w:lineRule="atLeast"/>
      <w:jc w:val="both"/>
    </w:pPr>
    <w:rPr>
      <w:rFonts w:ascii="Times New Roman" w:eastAsia="Times New Roman" w:hAnsi="Times New Roman" w:cs="Lucida Sans Unicode"/>
      <w:kern w:val="1"/>
      <w:szCs w:val="20"/>
      <w:lang w:eastAsia="hu-HU"/>
    </w:rPr>
  </w:style>
  <w:style w:type="paragraph" w:customStyle="1" w:styleId="BodyText31">
    <w:name w:val="Body Text 31"/>
    <w:basedOn w:val="Norml"/>
    <w:rsid w:val="00EB61BB"/>
    <w:pPr>
      <w:suppressAutoHyphens/>
      <w:spacing w:after="0" w:line="100" w:lineRule="atLeast"/>
    </w:pPr>
    <w:rPr>
      <w:rFonts w:ascii="Times New Roman" w:hAnsi="Times New Roman" w:cs="Lucida Sans Unicode"/>
      <w:color w:val="008000"/>
      <w:kern w:val="1"/>
      <w:sz w:val="24"/>
      <w:szCs w:val="24"/>
      <w:lang w:eastAsia="ar-SA"/>
    </w:rPr>
  </w:style>
  <w:style w:type="paragraph" w:customStyle="1" w:styleId="BodyText21">
    <w:name w:val="Body Text 21"/>
    <w:basedOn w:val="Norml"/>
    <w:rsid w:val="00EB61BB"/>
    <w:pPr>
      <w:suppressAutoHyphens/>
      <w:spacing w:after="0" w:line="100" w:lineRule="atLeast"/>
    </w:pPr>
    <w:rPr>
      <w:rFonts w:ascii="Times New Roman" w:hAnsi="Times New Roman" w:cs="Lucida Sans Unicode"/>
      <w:kern w:val="1"/>
      <w:sz w:val="24"/>
      <w:szCs w:val="24"/>
      <w:lang w:eastAsia="ar-SA"/>
    </w:rPr>
  </w:style>
  <w:style w:type="paragraph" w:customStyle="1" w:styleId="feladatszvege">
    <w:name w:val="feladat szövege"/>
    <w:basedOn w:val="Norml"/>
    <w:rsid w:val="00EB61BB"/>
    <w:pPr>
      <w:suppressAutoHyphens/>
      <w:spacing w:after="200" w:line="276" w:lineRule="auto"/>
    </w:pPr>
    <w:rPr>
      <w:rFonts w:ascii="Times New Roman" w:hAnsi="Times New Roman" w:cs="Wingdings"/>
      <w:kern w:val="1"/>
      <w:sz w:val="24"/>
      <w:szCs w:val="24"/>
      <w:lang w:eastAsia="ar-SA"/>
    </w:rPr>
  </w:style>
  <w:style w:type="paragraph" w:customStyle="1" w:styleId="NormlK">
    <w:name w:val="Normál_K"/>
    <w:basedOn w:val="Norml"/>
    <w:link w:val="NormlKChar"/>
    <w:rsid w:val="00EB61BB"/>
    <w:pPr>
      <w:tabs>
        <w:tab w:val="left" w:pos="4605"/>
      </w:tabs>
      <w:suppressAutoHyphens/>
      <w:spacing w:before="40" w:after="40" w:line="100" w:lineRule="atLeast"/>
      <w:ind w:left="567"/>
    </w:pPr>
    <w:rPr>
      <w:rFonts w:ascii="Times New Roman" w:eastAsia="Times New Roman" w:hAnsi="Times New Roman" w:cs="Lucida Sans Unicode"/>
      <w:color w:val="00B050"/>
      <w:kern w:val="1"/>
      <w:sz w:val="24"/>
      <w:szCs w:val="24"/>
      <w:lang w:eastAsia="hu-HU"/>
    </w:rPr>
  </w:style>
  <w:style w:type="paragraph" w:customStyle="1" w:styleId="Kerettartalom">
    <w:name w:val="Kerettartalom"/>
    <w:basedOn w:val="Szvegtrzs"/>
    <w:rsid w:val="00EB61BB"/>
    <w:pPr>
      <w:suppressAutoHyphens/>
      <w:spacing w:line="100" w:lineRule="atLeast"/>
    </w:pPr>
    <w:rPr>
      <w:rFonts w:cs="Lucida Sans Unicode"/>
      <w:kern w:val="1"/>
      <w:sz w:val="24"/>
      <w:szCs w:val="24"/>
      <w:lang w:eastAsia="ar-SA"/>
    </w:rPr>
  </w:style>
  <w:style w:type="paragraph" w:customStyle="1" w:styleId="P1">
    <w:name w:val="P1"/>
    <w:basedOn w:val="Norml"/>
    <w:rsid w:val="00EB61BB"/>
    <w:pPr>
      <w:overflowPunct w:val="0"/>
      <w:autoSpaceDE w:val="0"/>
      <w:autoSpaceDN w:val="0"/>
      <w:adjustRightInd w:val="0"/>
      <w:spacing w:before="120" w:after="0" w:line="240" w:lineRule="auto"/>
      <w:ind w:firstLine="340"/>
      <w:jc w:val="both"/>
      <w:textAlignment w:val="baseline"/>
    </w:pPr>
    <w:rPr>
      <w:rFonts w:ascii="Times New Roman" w:eastAsia="Times New Roman" w:hAnsi="Times New Roman"/>
      <w:sz w:val="24"/>
      <w:szCs w:val="20"/>
      <w:lang w:eastAsia="hu-HU"/>
    </w:rPr>
  </w:style>
  <w:style w:type="paragraph" w:customStyle="1" w:styleId="P2">
    <w:name w:val="P2"/>
    <w:basedOn w:val="Norml"/>
    <w:rsid w:val="00EB61BB"/>
    <w:pPr>
      <w:tabs>
        <w:tab w:val="right" w:pos="255"/>
        <w:tab w:val="left" w:pos="340"/>
      </w:tabs>
      <w:overflowPunct w:val="0"/>
      <w:autoSpaceDE w:val="0"/>
      <w:autoSpaceDN w:val="0"/>
      <w:adjustRightInd w:val="0"/>
      <w:spacing w:before="120" w:after="0" w:line="240" w:lineRule="auto"/>
      <w:ind w:left="340" w:hanging="340"/>
      <w:jc w:val="both"/>
      <w:textAlignment w:val="baseline"/>
    </w:pPr>
    <w:rPr>
      <w:rFonts w:ascii="Times New Roman" w:eastAsia="Times New Roman" w:hAnsi="Times New Roman"/>
      <w:sz w:val="24"/>
      <w:szCs w:val="20"/>
      <w:lang w:eastAsia="hu-HU"/>
    </w:rPr>
  </w:style>
  <w:style w:type="paragraph" w:customStyle="1" w:styleId="R1">
    <w:name w:val="R1"/>
    <w:basedOn w:val="P1"/>
    <w:rsid w:val="00EB61BB"/>
    <w:pPr>
      <w:spacing w:before="0"/>
    </w:pPr>
  </w:style>
  <w:style w:type="paragraph" w:customStyle="1" w:styleId="Szneslista1jellszn1">
    <w:name w:val="Színes lista – 1. jelölőszín1"/>
    <w:basedOn w:val="Norml"/>
    <w:rsid w:val="00EB61BB"/>
    <w:pPr>
      <w:spacing w:after="200" w:line="276" w:lineRule="auto"/>
      <w:ind w:left="720"/>
    </w:pPr>
    <w:rPr>
      <w:rFonts w:cs="Calibri"/>
      <w:sz w:val="24"/>
      <w:szCs w:val="24"/>
    </w:rPr>
  </w:style>
  <w:style w:type="paragraph" w:customStyle="1" w:styleId="StlusListaszerbekezdsLatinTimesNewRoman12ptSorkiz">
    <w:name w:val="Stílus Listaszerű bekezdés + (Latin) Times New Roman 12 pt Sorkizá..."/>
    <w:basedOn w:val="Szneslista1jellszn1"/>
    <w:link w:val="StlusListaszerbekezdsLatinTimesNewRoman12ptSorkizChar"/>
    <w:autoRedefine/>
    <w:rsid w:val="00EB61BB"/>
    <w:pPr>
      <w:spacing w:after="0" w:line="240" w:lineRule="auto"/>
      <w:ind w:left="0"/>
    </w:pPr>
    <w:rPr>
      <w:rFonts w:ascii="Times New Roman" w:hAnsi="Times New Roman" w:cs="Times New Roman"/>
      <w:szCs w:val="20"/>
    </w:rPr>
  </w:style>
  <w:style w:type="character" w:customStyle="1" w:styleId="StlusListaszerbekezdsLatinTimesNewRoman12ptSorkizChar">
    <w:name w:val="Stílus Listaszerű bekezdés + (Latin) Times New Roman 12 pt Sorkizá... Char"/>
    <w:link w:val="StlusListaszerbekezdsLatinTimesNewRoman12ptSorkiz"/>
    <w:locked/>
    <w:rsid w:val="00EB61BB"/>
    <w:rPr>
      <w:rFonts w:ascii="Times New Roman" w:eastAsia="Calibri" w:hAnsi="Times New Roman" w:cs="Times New Roman"/>
      <w:sz w:val="24"/>
      <w:szCs w:val="20"/>
    </w:rPr>
  </w:style>
  <w:style w:type="paragraph" w:customStyle="1" w:styleId="Stlus2">
    <w:name w:val="Stílus2"/>
    <w:basedOn w:val="Cmsor2"/>
    <w:autoRedefine/>
    <w:rsid w:val="00EB61BB"/>
    <w:pPr>
      <w:spacing w:before="0" w:after="0"/>
      <w:jc w:val="center"/>
    </w:pPr>
    <w:rPr>
      <w:rFonts w:ascii="Calibri" w:eastAsia="Calibri" w:hAnsi="Calibri" w:cs="Calibri"/>
      <w:bCs/>
      <w:i w:val="0"/>
      <w:color w:val="3333CC"/>
      <w:szCs w:val="24"/>
      <w:lang w:eastAsia="en-US"/>
    </w:rPr>
  </w:style>
  <w:style w:type="paragraph" w:customStyle="1" w:styleId="TOCHeading1">
    <w:name w:val="TOC Heading1"/>
    <w:basedOn w:val="Cmsor1"/>
    <w:next w:val="Norml"/>
    <w:rsid w:val="00EB61BB"/>
    <w:pPr>
      <w:keepLines/>
      <w:spacing w:before="480" w:after="0" w:line="276" w:lineRule="auto"/>
      <w:outlineLvl w:val="9"/>
    </w:pPr>
    <w:rPr>
      <w:rFonts w:ascii="Cambria" w:eastAsia="Calibri" w:hAnsi="Cambria" w:cs="Cambria"/>
      <w:bCs/>
      <w:color w:val="365F91"/>
      <w:kern w:val="0"/>
      <w:szCs w:val="28"/>
    </w:rPr>
  </w:style>
  <w:style w:type="paragraph" w:customStyle="1" w:styleId="Stlus3">
    <w:name w:val="Stílus3"/>
    <w:basedOn w:val="Norml"/>
    <w:rsid w:val="00EB61BB"/>
    <w:pPr>
      <w:spacing w:after="0" w:line="240" w:lineRule="auto"/>
      <w:jc w:val="center"/>
    </w:pPr>
    <w:rPr>
      <w:rFonts w:eastAsia="Times New Roman" w:cs="Calibri"/>
      <w:b/>
      <w:bCs/>
      <w:color w:val="3333CC"/>
      <w:sz w:val="24"/>
      <w:szCs w:val="24"/>
    </w:rPr>
  </w:style>
  <w:style w:type="paragraph" w:customStyle="1" w:styleId="Standard">
    <w:name w:val="Standard"/>
    <w:rsid w:val="00EB61BB"/>
    <w:pPr>
      <w:suppressAutoHyphens/>
      <w:autoSpaceDN w:val="0"/>
      <w:spacing w:after="200" w:line="276" w:lineRule="auto"/>
      <w:textAlignment w:val="baseline"/>
    </w:pPr>
    <w:rPr>
      <w:rFonts w:cs="Calibri"/>
      <w:kern w:val="3"/>
      <w:sz w:val="22"/>
      <w:szCs w:val="22"/>
      <w:lang w:val="it-IT" w:eastAsia="zh-CN"/>
    </w:rPr>
  </w:style>
  <w:style w:type="character" w:customStyle="1" w:styleId="CharChar6">
    <w:name w:val="Char Char6"/>
    <w:locked/>
    <w:rsid w:val="00EB61BB"/>
    <w:rPr>
      <w:rFonts w:ascii="Cambria" w:eastAsia="Calibri" w:hAnsi="Cambria" w:cs="Cambria"/>
      <w:b/>
      <w:bCs/>
      <w:kern w:val="32"/>
      <w:sz w:val="32"/>
      <w:szCs w:val="32"/>
      <w:lang w:val="hu-HU" w:eastAsia="en-US" w:bidi="ar-SA"/>
    </w:rPr>
  </w:style>
  <w:style w:type="character" w:customStyle="1" w:styleId="CharChar5">
    <w:name w:val="Char Char5"/>
    <w:semiHidden/>
    <w:locked/>
    <w:rsid w:val="00EB61BB"/>
    <w:rPr>
      <w:rFonts w:ascii="Lucida Grande" w:eastAsia="Calibri" w:hAnsi="Lucida Grande"/>
      <w:color w:val="000000"/>
      <w:lang w:val="en-US" w:bidi="ar-SA"/>
    </w:rPr>
  </w:style>
  <w:style w:type="character" w:customStyle="1" w:styleId="CharChar2">
    <w:name w:val="Char Char2"/>
    <w:semiHidden/>
    <w:locked/>
    <w:rsid w:val="00EB61BB"/>
    <w:rPr>
      <w:rFonts w:ascii="Lucida Grande" w:eastAsia="Calibri" w:hAnsi="Lucida Grande"/>
      <w:color w:val="000000"/>
      <w:lang w:eastAsia="en-US" w:bidi="ar-SA"/>
    </w:rPr>
  </w:style>
  <w:style w:type="character" w:customStyle="1" w:styleId="CharChar3">
    <w:name w:val="Char Char3"/>
    <w:locked/>
    <w:rsid w:val="00EB61BB"/>
    <w:rPr>
      <w:rFonts w:ascii="Lucida Grande" w:eastAsia="Calibri" w:hAnsi="Lucida Grande"/>
      <w:color w:val="000000"/>
      <w:lang w:val="en-US" w:eastAsia="en-US" w:bidi="ar-SA"/>
    </w:rPr>
  </w:style>
  <w:style w:type="character" w:customStyle="1" w:styleId="CharChar1">
    <w:name w:val="Char Char1"/>
    <w:semiHidden/>
    <w:locked/>
    <w:rsid w:val="00EB61BB"/>
    <w:rPr>
      <w:rFonts w:ascii="Lucida Grande" w:eastAsia="Calibri" w:hAnsi="Lucida Grande"/>
      <w:b/>
      <w:bCs/>
      <w:color w:val="000000"/>
      <w:lang w:val="en-US" w:eastAsia="en-US" w:bidi="ar-SA"/>
    </w:rPr>
  </w:style>
  <w:style w:type="character" w:customStyle="1" w:styleId="CharChar4">
    <w:name w:val="Char Char4"/>
    <w:semiHidden/>
    <w:locked/>
    <w:rsid w:val="00EB61BB"/>
    <w:rPr>
      <w:rFonts w:ascii="Tahoma" w:eastAsia="Calibri" w:hAnsi="Tahoma" w:cs="Tahoma"/>
      <w:color w:val="000000"/>
      <w:sz w:val="16"/>
      <w:szCs w:val="16"/>
      <w:lang w:val="en-US" w:bidi="ar-SA"/>
    </w:rPr>
  </w:style>
  <w:style w:type="paragraph" w:customStyle="1" w:styleId="BodyBulletA">
    <w:name w:val="Body Bullet A"/>
    <w:autoRedefine/>
    <w:rsid w:val="00EB61BB"/>
    <w:rPr>
      <w:rFonts w:ascii="Helvetica" w:hAnsi="Helvetica" w:cs="Helvetica"/>
      <w:color w:val="000000"/>
      <w:sz w:val="24"/>
      <w:szCs w:val="24"/>
    </w:rPr>
  </w:style>
  <w:style w:type="paragraph" w:customStyle="1" w:styleId="Szvegtrzs1">
    <w:name w:val="Szövegtörzs1"/>
    <w:rsid w:val="00EB61BB"/>
    <w:pPr>
      <w:jc w:val="both"/>
    </w:pPr>
    <w:rPr>
      <w:rFonts w:ascii="Times New Roman" w:hAnsi="Times New Roman"/>
      <w:color w:val="000000"/>
      <w:sz w:val="24"/>
      <w:szCs w:val="24"/>
    </w:rPr>
  </w:style>
  <w:style w:type="paragraph" w:customStyle="1" w:styleId="Szvegtrzs20">
    <w:name w:val="Szövegtörzs2"/>
    <w:rsid w:val="00EB61BB"/>
    <w:pPr>
      <w:jc w:val="both"/>
    </w:pPr>
    <w:rPr>
      <w:rFonts w:ascii="Times New Roman" w:hAnsi="Times New Roman"/>
      <w:color w:val="000000"/>
      <w:sz w:val="24"/>
      <w:szCs w:val="24"/>
    </w:rPr>
  </w:style>
  <w:style w:type="paragraph" w:customStyle="1" w:styleId="Bullet">
    <w:name w:val="Bullet"/>
    <w:basedOn w:val="Norml"/>
    <w:rsid w:val="00EB61BB"/>
    <w:pPr>
      <w:spacing w:after="0" w:line="240" w:lineRule="auto"/>
    </w:pPr>
    <w:rPr>
      <w:rFonts w:ascii="Lucida Grande" w:hAnsi="Lucida Grande" w:cs="Lucida Grande"/>
      <w:color w:val="000000"/>
    </w:rPr>
  </w:style>
  <w:style w:type="paragraph" w:customStyle="1" w:styleId="Cmsor51">
    <w:name w:val="Címsor 51"/>
    <w:next w:val="Bullet"/>
    <w:rsid w:val="00EB61BB"/>
    <w:pPr>
      <w:spacing w:before="240" w:after="60"/>
      <w:outlineLvl w:val="4"/>
    </w:pPr>
    <w:rPr>
      <w:rFonts w:ascii="Lucida Grande" w:hAnsi="Lucida Grande" w:cs="Lucida Grande"/>
      <w:b/>
      <w:bCs/>
      <w:color w:val="000000"/>
      <w:sz w:val="26"/>
      <w:szCs w:val="26"/>
      <w:lang w:val="en-US"/>
    </w:rPr>
  </w:style>
  <w:style w:type="paragraph" w:customStyle="1" w:styleId="FreeFormB">
    <w:name w:val="Free Form B"/>
    <w:rsid w:val="00EB61BB"/>
    <w:rPr>
      <w:rFonts w:ascii="Times New Roman" w:hAnsi="Times New Roman"/>
      <w:color w:val="000000"/>
      <w:sz w:val="24"/>
      <w:szCs w:val="22"/>
    </w:rPr>
  </w:style>
  <w:style w:type="paragraph" w:customStyle="1" w:styleId="Norml2">
    <w:name w:val="Normál2"/>
    <w:rsid w:val="00EB61BB"/>
    <w:rPr>
      <w:rFonts w:ascii="Times New Roman" w:hAnsi="Times New Roman"/>
      <w:color w:val="000000"/>
      <w:sz w:val="24"/>
      <w:szCs w:val="24"/>
    </w:rPr>
  </w:style>
  <w:style w:type="paragraph" w:customStyle="1" w:styleId="Cmsor31">
    <w:name w:val="Címsor 31"/>
    <w:next w:val="Bullet"/>
    <w:rsid w:val="00EB61BB"/>
    <w:pPr>
      <w:keepNext/>
      <w:keepLines/>
      <w:spacing w:before="200"/>
      <w:outlineLvl w:val="2"/>
    </w:pPr>
    <w:rPr>
      <w:rFonts w:ascii="Lucida Grande" w:hAnsi="Lucida Grande" w:cs="Lucida Grande"/>
      <w:b/>
      <w:bCs/>
      <w:color w:val="243A9F"/>
      <w:sz w:val="22"/>
      <w:szCs w:val="22"/>
      <w:lang w:val="en-US"/>
    </w:rPr>
  </w:style>
  <w:style w:type="paragraph" w:customStyle="1" w:styleId="FreeForm">
    <w:name w:val="Free Form"/>
    <w:autoRedefine/>
    <w:rsid w:val="00EB61BB"/>
    <w:pPr>
      <w:ind w:left="57"/>
    </w:pPr>
    <w:rPr>
      <w:rFonts w:ascii="Times New Roman" w:hAnsi="Times New Roman"/>
      <w:sz w:val="24"/>
      <w:szCs w:val="24"/>
    </w:rPr>
  </w:style>
  <w:style w:type="paragraph" w:customStyle="1" w:styleId="Szvegtrzsbehzssal20">
    <w:name w:val="Szövegtörzs behúzással2"/>
    <w:rsid w:val="00EB61BB"/>
    <w:rPr>
      <w:rFonts w:ascii="Times New Roman" w:hAnsi="Times New Roman"/>
      <w:color w:val="000000"/>
      <w:sz w:val="24"/>
      <w:szCs w:val="24"/>
    </w:rPr>
  </w:style>
  <w:style w:type="paragraph" w:customStyle="1" w:styleId="Szvegtrzs31">
    <w:name w:val="Szövegtörzs 31"/>
    <w:rsid w:val="00EB61BB"/>
    <w:rPr>
      <w:rFonts w:ascii="Times New Roman" w:hAnsi="Times New Roman"/>
      <w:strike/>
      <w:color w:val="E50000"/>
      <w:sz w:val="24"/>
      <w:szCs w:val="24"/>
    </w:rPr>
  </w:style>
  <w:style w:type="paragraph" w:customStyle="1" w:styleId="Norml10">
    <w:name w:val="Normál1"/>
    <w:rsid w:val="00EB61BB"/>
    <w:pPr>
      <w:suppressAutoHyphens/>
      <w:spacing w:after="200" w:line="276" w:lineRule="auto"/>
    </w:pPr>
    <w:rPr>
      <w:rFonts w:ascii="Lucida Grande" w:hAnsi="Lucida Grande" w:cs="Lucida Grande"/>
      <w:color w:val="000000"/>
      <w:sz w:val="22"/>
      <w:szCs w:val="22"/>
    </w:rPr>
  </w:style>
  <w:style w:type="paragraph" w:customStyle="1" w:styleId="Szvegtrzsbehzssal1">
    <w:name w:val="Szövegtörzs behúzással1"/>
    <w:rsid w:val="00EB61BB"/>
    <w:rPr>
      <w:rFonts w:ascii="Times New Roman" w:hAnsi="Times New Roman"/>
      <w:color w:val="000000"/>
      <w:sz w:val="24"/>
      <w:szCs w:val="24"/>
    </w:rPr>
  </w:style>
  <w:style w:type="paragraph" w:customStyle="1" w:styleId="Cmsor311">
    <w:name w:val="Címsor 311"/>
    <w:next w:val="Bullet"/>
    <w:rsid w:val="00EB61BB"/>
    <w:pPr>
      <w:keepNext/>
      <w:keepLines/>
      <w:spacing w:before="200"/>
      <w:outlineLvl w:val="2"/>
    </w:pPr>
    <w:rPr>
      <w:rFonts w:ascii="Lucida Grande" w:hAnsi="Lucida Grande" w:cs="Lucida Grande"/>
      <w:b/>
      <w:bCs/>
      <w:color w:val="3252AA"/>
      <w:sz w:val="22"/>
      <w:szCs w:val="22"/>
    </w:rPr>
  </w:style>
  <w:style w:type="paragraph" w:customStyle="1" w:styleId="Cmsor511">
    <w:name w:val="Címsor 511"/>
    <w:next w:val="Bullet"/>
    <w:rsid w:val="00EB61BB"/>
    <w:pPr>
      <w:spacing w:before="240" w:after="60"/>
      <w:outlineLvl w:val="4"/>
    </w:pPr>
    <w:rPr>
      <w:rFonts w:ascii="Lucida Grande" w:hAnsi="Lucida Grande" w:cs="Lucida Grande"/>
      <w:b/>
      <w:bCs/>
      <w:color w:val="000000"/>
      <w:sz w:val="26"/>
      <w:szCs w:val="26"/>
    </w:rPr>
  </w:style>
  <w:style w:type="paragraph" w:customStyle="1" w:styleId="Norml3">
    <w:name w:val="Normál3"/>
    <w:rsid w:val="00EB61BB"/>
    <w:rPr>
      <w:rFonts w:ascii="Times New Roman" w:hAnsi="Times New Roman"/>
      <w:color w:val="000000"/>
      <w:sz w:val="24"/>
      <w:szCs w:val="24"/>
    </w:rPr>
  </w:style>
  <w:style w:type="paragraph" w:customStyle="1" w:styleId="FreeFormA">
    <w:name w:val="Free Form A"/>
    <w:autoRedefine/>
    <w:rsid w:val="00EB61BB"/>
    <w:rPr>
      <w:rFonts w:ascii="Lucida Grande" w:eastAsia="ヒラギノ角ゴ Pro W3" w:hAnsi="Lucida Grande"/>
      <w:color w:val="000000"/>
      <w:sz w:val="22"/>
    </w:rPr>
  </w:style>
  <w:style w:type="character" w:styleId="Jegyzethivatkozs">
    <w:name w:val="annotation reference"/>
    <w:semiHidden/>
    <w:rsid w:val="00EB61BB"/>
    <w:rPr>
      <w:rFonts w:ascii="Times New Roman" w:hAnsi="Times New Roman" w:cs="Times New Roman" w:hint="default"/>
      <w:sz w:val="16"/>
      <w:szCs w:val="16"/>
    </w:rPr>
  </w:style>
  <w:style w:type="paragraph" w:customStyle="1" w:styleId="Heading31">
    <w:name w:val="Heading 31"/>
    <w:next w:val="Norml"/>
    <w:rsid w:val="00EB61BB"/>
    <w:pPr>
      <w:keepNext/>
      <w:keepLines/>
      <w:spacing w:before="200"/>
      <w:outlineLvl w:val="2"/>
    </w:pPr>
    <w:rPr>
      <w:rFonts w:ascii="Lucida Grande" w:hAnsi="Lucida Grande" w:cs="Lucida Grande"/>
      <w:b/>
      <w:bCs/>
      <w:color w:val="356DB0"/>
      <w:sz w:val="22"/>
      <w:szCs w:val="22"/>
      <w:lang w:val="en-US" w:eastAsia="en-US"/>
    </w:rPr>
  </w:style>
  <w:style w:type="paragraph" w:customStyle="1" w:styleId="Heading51">
    <w:name w:val="Heading 51"/>
    <w:next w:val="Norml"/>
    <w:rsid w:val="00EB61BB"/>
    <w:pPr>
      <w:spacing w:before="240" w:after="60"/>
      <w:outlineLvl w:val="4"/>
    </w:pPr>
    <w:rPr>
      <w:rFonts w:ascii="Lucida Grande" w:hAnsi="Lucida Grande" w:cs="Lucida Grande"/>
      <w:b/>
      <w:bCs/>
      <w:color w:val="000000"/>
      <w:sz w:val="26"/>
      <w:szCs w:val="26"/>
      <w:lang w:val="en-US" w:eastAsia="en-US"/>
    </w:rPr>
  </w:style>
  <w:style w:type="paragraph" w:customStyle="1" w:styleId="Listaszerbekezds1">
    <w:name w:val="Listaszerű bekezdés1"/>
    <w:basedOn w:val="Norml"/>
    <w:rsid w:val="00EB61BB"/>
    <w:pPr>
      <w:spacing w:after="0" w:line="240" w:lineRule="auto"/>
      <w:ind w:left="720"/>
      <w:jc w:val="both"/>
    </w:pPr>
    <w:rPr>
      <w:rFonts w:ascii="Times New Roman" w:hAnsi="Times New Roman"/>
      <w:sz w:val="24"/>
      <w:szCs w:val="24"/>
      <w:lang w:eastAsia="zh-CN"/>
    </w:rPr>
  </w:style>
  <w:style w:type="paragraph" w:customStyle="1" w:styleId="CM26">
    <w:name w:val="CM26"/>
    <w:basedOn w:val="Norml"/>
    <w:next w:val="Norml"/>
    <w:rsid w:val="00EB61BB"/>
    <w:pPr>
      <w:widowControl w:val="0"/>
      <w:autoSpaceDE w:val="0"/>
      <w:autoSpaceDN w:val="0"/>
      <w:adjustRightInd w:val="0"/>
      <w:spacing w:after="3173" w:line="240" w:lineRule="auto"/>
    </w:pPr>
    <w:rPr>
      <w:rFonts w:ascii="Times HRoman" w:hAnsi="Times HRoman" w:cs="Times HRoman"/>
      <w:sz w:val="24"/>
      <w:szCs w:val="24"/>
      <w:lang w:eastAsia="hu-HU"/>
    </w:rPr>
  </w:style>
  <w:style w:type="paragraph" w:customStyle="1" w:styleId="CM1">
    <w:name w:val="CM1"/>
    <w:basedOn w:val="Norml"/>
    <w:next w:val="Norml"/>
    <w:rsid w:val="00EB61BB"/>
    <w:pPr>
      <w:widowControl w:val="0"/>
      <w:autoSpaceDE w:val="0"/>
      <w:autoSpaceDN w:val="0"/>
      <w:adjustRightInd w:val="0"/>
      <w:spacing w:after="0" w:line="240" w:lineRule="auto"/>
    </w:pPr>
    <w:rPr>
      <w:rFonts w:ascii="Times HRoman" w:hAnsi="Times HRoman" w:cs="Times HRoman"/>
      <w:sz w:val="24"/>
      <w:szCs w:val="24"/>
      <w:lang w:eastAsia="hu-HU"/>
    </w:rPr>
  </w:style>
  <w:style w:type="character" w:customStyle="1" w:styleId="NormlKChar">
    <w:name w:val="Normál_K Char"/>
    <w:link w:val="NormlK"/>
    <w:locked/>
    <w:rsid w:val="00EB61BB"/>
    <w:rPr>
      <w:rFonts w:ascii="Times New Roman" w:eastAsia="Times New Roman" w:hAnsi="Times New Roman" w:cs="Lucida Sans Unicode"/>
      <w:color w:val="00B050"/>
      <w:kern w:val="1"/>
      <w:sz w:val="24"/>
      <w:szCs w:val="24"/>
      <w:lang w:eastAsia="hu-HU"/>
    </w:rPr>
  </w:style>
  <w:style w:type="character" w:customStyle="1" w:styleId="CharChar12">
    <w:name w:val="Char Char12"/>
    <w:locked/>
    <w:rsid w:val="00EB61BB"/>
    <w:rPr>
      <w:rFonts w:ascii="Cambria" w:hAnsi="Cambria"/>
      <w:b/>
      <w:color w:val="365F91"/>
      <w:sz w:val="28"/>
      <w:lang w:val="hu-HU" w:eastAsia="hu-HU" w:bidi="ar-SA"/>
    </w:rPr>
  </w:style>
  <w:style w:type="character" w:customStyle="1" w:styleId="CharChar11">
    <w:name w:val="Char Char11"/>
    <w:locked/>
    <w:rsid w:val="00EB61BB"/>
    <w:rPr>
      <w:rFonts w:ascii="Cambria" w:hAnsi="Cambria"/>
      <w:b/>
      <w:color w:val="4F81BD"/>
      <w:sz w:val="26"/>
      <w:lang w:val="hu-HU" w:eastAsia="hu-HU" w:bidi="ar-SA"/>
    </w:rPr>
  </w:style>
  <w:style w:type="character" w:customStyle="1" w:styleId="CharChar10">
    <w:name w:val="Char Char10"/>
    <w:locked/>
    <w:rsid w:val="00EB61BB"/>
    <w:rPr>
      <w:rFonts w:ascii="Cambria" w:hAnsi="Cambria"/>
      <w:b/>
      <w:color w:val="4F81BD"/>
      <w:lang w:val="hu-HU" w:eastAsia="hu-HU" w:bidi="ar-SA"/>
    </w:rPr>
  </w:style>
  <w:style w:type="character" w:customStyle="1" w:styleId="Cmsor4Char1">
    <w:name w:val="Címsor 4 Char1"/>
    <w:link w:val="Cmsor4"/>
    <w:locked/>
    <w:rsid w:val="00EB61BB"/>
    <w:rPr>
      <w:rFonts w:ascii="Times New Roman" w:eastAsia="Times New Roman" w:hAnsi="Times New Roman" w:cs="Times New Roman"/>
      <w:b/>
      <w:i/>
      <w:sz w:val="24"/>
      <w:szCs w:val="20"/>
      <w:lang w:eastAsia="hu-HU"/>
    </w:rPr>
  </w:style>
  <w:style w:type="paragraph" w:customStyle="1" w:styleId="Beoszts">
    <w:name w:val="Beosztás"/>
    <w:basedOn w:val="Norml"/>
    <w:next w:val="Norml"/>
    <w:rsid w:val="00EB61BB"/>
    <w:pPr>
      <w:overflowPunct w:val="0"/>
      <w:autoSpaceDE w:val="0"/>
      <w:autoSpaceDN w:val="0"/>
      <w:adjustRightInd w:val="0"/>
      <w:spacing w:before="960" w:after="0" w:line="240" w:lineRule="auto"/>
      <w:jc w:val="center"/>
      <w:textAlignment w:val="baseline"/>
    </w:pPr>
    <w:rPr>
      <w:rFonts w:ascii="Arial" w:eastAsia="Times New Roman" w:hAnsi="Arial"/>
      <w:szCs w:val="20"/>
      <w:lang w:eastAsia="hu-HU"/>
    </w:rPr>
  </w:style>
  <w:style w:type="character" w:styleId="HTML-rgp">
    <w:name w:val="HTML Typewriter"/>
    <w:rsid w:val="00EB61BB"/>
    <w:rPr>
      <w:rFonts w:ascii="Courier New" w:hAnsi="Courier New" w:cs="Times New Roman"/>
      <w:sz w:val="20"/>
    </w:rPr>
  </w:style>
  <w:style w:type="paragraph" w:styleId="Dokumentumtrkp">
    <w:name w:val="Document Map"/>
    <w:basedOn w:val="Norml"/>
    <w:link w:val="DokumentumtrkpChar"/>
    <w:semiHidden/>
    <w:rsid w:val="00EB61BB"/>
    <w:pPr>
      <w:shd w:val="clear" w:color="auto" w:fill="000080"/>
      <w:spacing w:after="0" w:line="240" w:lineRule="auto"/>
    </w:pPr>
    <w:rPr>
      <w:rFonts w:ascii="Tahoma" w:eastAsia="Times New Roman" w:hAnsi="Tahoma"/>
      <w:sz w:val="20"/>
      <w:szCs w:val="20"/>
      <w:lang w:eastAsia="hu-HU"/>
    </w:rPr>
  </w:style>
  <w:style w:type="character" w:customStyle="1" w:styleId="DokumentumtrkpChar">
    <w:name w:val="Dokumentumtérkép Char"/>
    <w:link w:val="Dokumentumtrkp"/>
    <w:semiHidden/>
    <w:rsid w:val="00EB61BB"/>
    <w:rPr>
      <w:rFonts w:ascii="Tahoma" w:eastAsia="Times New Roman" w:hAnsi="Tahoma" w:cs="Times New Roman"/>
      <w:sz w:val="20"/>
      <w:szCs w:val="20"/>
      <w:shd w:val="clear" w:color="auto" w:fill="000080"/>
      <w:lang w:eastAsia="hu-HU"/>
    </w:rPr>
  </w:style>
  <w:style w:type="paragraph" w:customStyle="1" w:styleId="Alaprtelmezett">
    <w:name w:val="Alapértelmezett"/>
    <w:rsid w:val="00EB61BB"/>
    <w:pPr>
      <w:tabs>
        <w:tab w:val="left" w:pos="709"/>
      </w:tabs>
      <w:suppressAutoHyphens/>
      <w:spacing w:after="200" w:line="276" w:lineRule="atLeast"/>
    </w:pPr>
    <w:rPr>
      <w:rFonts w:eastAsia="Times New Roman" w:cs="Calibri"/>
      <w:color w:val="00000A"/>
      <w:sz w:val="22"/>
      <w:szCs w:val="22"/>
      <w:lang w:eastAsia="ar-SA"/>
    </w:rPr>
  </w:style>
  <w:style w:type="paragraph" w:customStyle="1" w:styleId="a">
    <w:qFormat/>
    <w:rsid w:val="00EB61BB"/>
    <w:rPr>
      <w:rFonts w:ascii="Times New Roman" w:eastAsia="Times New Roman" w:hAnsi="Times New Roman"/>
      <w:sz w:val="28"/>
    </w:rPr>
  </w:style>
  <w:style w:type="paragraph" w:styleId="Vltozat">
    <w:name w:val="Revision"/>
    <w:hidden/>
    <w:semiHidden/>
    <w:rsid w:val="00EB61BB"/>
    <w:rPr>
      <w:rFonts w:eastAsia="Times New Roman"/>
      <w:sz w:val="22"/>
      <w:szCs w:val="22"/>
      <w:lang w:eastAsia="en-US"/>
    </w:rPr>
  </w:style>
  <w:style w:type="numbering" w:customStyle="1" w:styleId="Nemlista11">
    <w:name w:val="Nem lista11"/>
    <w:next w:val="Nemlista"/>
    <w:semiHidden/>
    <w:unhideWhenUsed/>
    <w:rsid w:val="00EB61BB"/>
  </w:style>
  <w:style w:type="numbering" w:customStyle="1" w:styleId="Nemlista111">
    <w:name w:val="Nem lista111"/>
    <w:next w:val="Nemlista"/>
    <w:semiHidden/>
    <w:unhideWhenUsed/>
    <w:rsid w:val="00EB61BB"/>
  </w:style>
  <w:style w:type="table" w:customStyle="1" w:styleId="Rcsostblzat1">
    <w:name w:val="Rácsos táblázat1"/>
    <w:basedOn w:val="Normltblzat"/>
    <w:next w:val="Rcsostblzat"/>
    <w:rsid w:val="00EB6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rsid w:val="00EB61BB"/>
    <w:rPr>
      <w:rFonts w:eastAsia="Times New Roman"/>
      <w:sz w:val="22"/>
      <w:szCs w:val="22"/>
      <w:lang w:eastAsia="en-US"/>
    </w:rPr>
  </w:style>
  <w:style w:type="paragraph" w:customStyle="1" w:styleId="Nincstrkz1">
    <w:name w:val="Nincs térköz1"/>
    <w:rsid w:val="00EB61BB"/>
    <w:rPr>
      <w:rFonts w:eastAsia="Times New Roman"/>
      <w:sz w:val="22"/>
      <w:szCs w:val="22"/>
      <w:lang w:eastAsia="en-US"/>
    </w:rPr>
  </w:style>
  <w:style w:type="paragraph" w:customStyle="1" w:styleId="NoSpacing1">
    <w:name w:val="No Spacing1"/>
    <w:rsid w:val="00EB61BB"/>
    <w:rPr>
      <w:rFonts w:eastAsia="Times New Roman"/>
      <w:sz w:val="22"/>
      <w:szCs w:val="22"/>
      <w:lang w:eastAsia="en-US"/>
    </w:rPr>
  </w:style>
  <w:style w:type="paragraph" w:styleId="Szvegtrzselssora">
    <w:name w:val="Body Text First Indent"/>
    <w:basedOn w:val="Szvegtrzs"/>
    <w:link w:val="SzvegtrzselssoraChar"/>
    <w:rsid w:val="00EB61BB"/>
    <w:pPr>
      <w:spacing w:line="276" w:lineRule="auto"/>
      <w:ind w:firstLine="210"/>
    </w:pPr>
    <w:rPr>
      <w:rFonts w:ascii="Calibri" w:eastAsia="Calibri" w:hAnsi="Calibri"/>
      <w:sz w:val="22"/>
      <w:szCs w:val="22"/>
      <w:lang w:eastAsia="en-US"/>
    </w:rPr>
  </w:style>
  <w:style w:type="character" w:customStyle="1" w:styleId="SzvegtrzselssoraChar">
    <w:name w:val="Szövegtörzs első sora Char"/>
    <w:link w:val="Szvegtrzselssora"/>
    <w:rsid w:val="00EB61BB"/>
    <w:rPr>
      <w:rFonts w:ascii="Calibri" w:eastAsia="Calibri" w:hAnsi="Calibri" w:cs="Times New Roman"/>
      <w:sz w:val="28"/>
      <w:szCs w:val="20"/>
      <w:lang w:eastAsia="hu-HU"/>
    </w:rPr>
  </w:style>
  <w:style w:type="character" w:customStyle="1" w:styleId="WW8Num1z0">
    <w:name w:val="WW8Num1z0"/>
    <w:rsid w:val="00EB61BB"/>
    <w:rPr>
      <w:rFonts w:ascii="Symbol" w:hAnsi="Symbol" w:cs="Symbol"/>
    </w:rPr>
  </w:style>
  <w:style w:type="character" w:customStyle="1" w:styleId="WW8Num1z1">
    <w:name w:val="WW8Num1z1"/>
    <w:rsid w:val="00EB61BB"/>
    <w:rPr>
      <w:rFonts w:ascii="Courier New" w:hAnsi="Courier New" w:cs="Courier New"/>
    </w:rPr>
  </w:style>
  <w:style w:type="character" w:customStyle="1" w:styleId="WW8Num1z2">
    <w:name w:val="WW8Num1z2"/>
    <w:rsid w:val="00EB61BB"/>
    <w:rPr>
      <w:rFonts w:ascii="Wingdings" w:hAnsi="Wingdings" w:cs="Wingdings"/>
    </w:rPr>
  </w:style>
  <w:style w:type="character" w:customStyle="1" w:styleId="WW8Num2z0">
    <w:name w:val="WW8Num2z0"/>
    <w:rsid w:val="00EB61BB"/>
    <w:rPr>
      <w:rFonts w:ascii="Symbol" w:hAnsi="Symbol" w:cs="Symbol"/>
    </w:rPr>
  </w:style>
  <w:style w:type="character" w:customStyle="1" w:styleId="WW8Num2z1">
    <w:name w:val="WW8Num2z1"/>
    <w:rsid w:val="00EB61BB"/>
    <w:rPr>
      <w:rFonts w:ascii="Courier New" w:hAnsi="Courier New" w:cs="Courier New"/>
    </w:rPr>
  </w:style>
  <w:style w:type="character" w:customStyle="1" w:styleId="WW8Num2z2">
    <w:name w:val="WW8Num2z2"/>
    <w:rsid w:val="00EB61BB"/>
    <w:rPr>
      <w:rFonts w:ascii="Wingdings" w:hAnsi="Wingdings" w:cs="Wingdings"/>
    </w:rPr>
  </w:style>
  <w:style w:type="character" w:customStyle="1" w:styleId="WW8Num3z0">
    <w:name w:val="WW8Num3z0"/>
    <w:rsid w:val="00EB61BB"/>
    <w:rPr>
      <w:rFonts w:ascii="Symbol" w:hAnsi="Symbol" w:cs="Symbol"/>
    </w:rPr>
  </w:style>
  <w:style w:type="character" w:customStyle="1" w:styleId="WW8Num3z1">
    <w:name w:val="WW8Num3z1"/>
    <w:rsid w:val="00EB61BB"/>
    <w:rPr>
      <w:rFonts w:ascii="Courier New" w:hAnsi="Courier New" w:cs="Courier New"/>
    </w:rPr>
  </w:style>
  <w:style w:type="character" w:customStyle="1" w:styleId="WW8Num3z2">
    <w:name w:val="WW8Num3z2"/>
    <w:rsid w:val="00EB61BB"/>
    <w:rPr>
      <w:rFonts w:ascii="Wingdings" w:hAnsi="Wingdings" w:cs="Wingdings"/>
    </w:rPr>
  </w:style>
  <w:style w:type="character" w:customStyle="1" w:styleId="WW8Num4z0">
    <w:name w:val="WW8Num4z0"/>
    <w:rsid w:val="00EB61BB"/>
    <w:rPr>
      <w:rFonts w:ascii="Symbol" w:hAnsi="Symbol" w:cs="Symbol"/>
    </w:rPr>
  </w:style>
  <w:style w:type="character" w:customStyle="1" w:styleId="WW8Num4z1">
    <w:name w:val="WW8Num4z1"/>
    <w:rsid w:val="00EB61BB"/>
    <w:rPr>
      <w:rFonts w:ascii="Courier New" w:hAnsi="Courier New" w:cs="Courier New"/>
    </w:rPr>
  </w:style>
  <w:style w:type="character" w:customStyle="1" w:styleId="WW8Num4z2">
    <w:name w:val="WW8Num4z2"/>
    <w:rsid w:val="00EB61BB"/>
    <w:rPr>
      <w:rFonts w:ascii="Wingdings" w:hAnsi="Wingdings" w:cs="Wingdings"/>
    </w:rPr>
  </w:style>
  <w:style w:type="character" w:customStyle="1" w:styleId="WW8Num5z0">
    <w:name w:val="WW8Num5z0"/>
    <w:rsid w:val="00EB61BB"/>
    <w:rPr>
      <w:rFonts w:ascii="Symbol" w:hAnsi="Symbol" w:cs="Symbol"/>
    </w:rPr>
  </w:style>
  <w:style w:type="character" w:customStyle="1" w:styleId="WW8Num5z1">
    <w:name w:val="WW8Num5z1"/>
    <w:rsid w:val="00EB61BB"/>
    <w:rPr>
      <w:rFonts w:ascii="Courier New" w:hAnsi="Courier New" w:cs="Courier New"/>
    </w:rPr>
  </w:style>
  <w:style w:type="character" w:customStyle="1" w:styleId="WW8Num5z2">
    <w:name w:val="WW8Num5z2"/>
    <w:rsid w:val="00EB61BB"/>
    <w:rPr>
      <w:rFonts w:ascii="Wingdings" w:hAnsi="Wingdings" w:cs="Wingdings"/>
    </w:rPr>
  </w:style>
  <w:style w:type="character" w:customStyle="1" w:styleId="WW8Num6z0">
    <w:name w:val="WW8Num6z0"/>
    <w:rsid w:val="00EB61BB"/>
    <w:rPr>
      <w:rFonts w:ascii="Symbol" w:hAnsi="Symbol" w:cs="Symbol"/>
    </w:rPr>
  </w:style>
  <w:style w:type="character" w:customStyle="1" w:styleId="WW8Num6z1">
    <w:name w:val="WW8Num6z1"/>
    <w:rsid w:val="00EB61BB"/>
    <w:rPr>
      <w:rFonts w:ascii="Courier New" w:hAnsi="Courier New" w:cs="Courier New"/>
    </w:rPr>
  </w:style>
  <w:style w:type="character" w:customStyle="1" w:styleId="WW8Num6z2">
    <w:name w:val="WW8Num6z2"/>
    <w:rsid w:val="00EB61BB"/>
    <w:rPr>
      <w:rFonts w:ascii="Wingdings" w:hAnsi="Wingdings" w:cs="Wingdings"/>
    </w:rPr>
  </w:style>
  <w:style w:type="character" w:customStyle="1" w:styleId="WW8Num7z0">
    <w:name w:val="WW8Num7z0"/>
    <w:rsid w:val="00EB61BB"/>
    <w:rPr>
      <w:rFonts w:ascii="Symbol" w:hAnsi="Symbol" w:cs="Symbol"/>
    </w:rPr>
  </w:style>
  <w:style w:type="character" w:customStyle="1" w:styleId="WW8Num7z1">
    <w:name w:val="WW8Num7z1"/>
    <w:rsid w:val="00EB61BB"/>
    <w:rPr>
      <w:rFonts w:ascii="Courier New" w:hAnsi="Courier New" w:cs="Calibri"/>
    </w:rPr>
  </w:style>
  <w:style w:type="character" w:customStyle="1" w:styleId="WW8Num7z2">
    <w:name w:val="WW8Num7z2"/>
    <w:rsid w:val="00EB61BB"/>
    <w:rPr>
      <w:rFonts w:ascii="Wingdings" w:hAnsi="Wingdings" w:cs="Wingdings"/>
    </w:rPr>
  </w:style>
  <w:style w:type="character" w:customStyle="1" w:styleId="WW8Num8z0">
    <w:name w:val="WW8Num8z0"/>
    <w:rsid w:val="00EB61BB"/>
    <w:rPr>
      <w:rFonts w:ascii="Symbol" w:hAnsi="Symbol" w:cs="Symbol"/>
    </w:rPr>
  </w:style>
  <w:style w:type="character" w:customStyle="1" w:styleId="WW8Num8z1">
    <w:name w:val="WW8Num8z1"/>
    <w:rsid w:val="00EB61BB"/>
    <w:rPr>
      <w:rFonts w:ascii="Courier New" w:hAnsi="Courier New" w:cs="Courier New"/>
    </w:rPr>
  </w:style>
  <w:style w:type="character" w:customStyle="1" w:styleId="WW8Num8z2">
    <w:name w:val="WW8Num8z2"/>
    <w:rsid w:val="00EB61BB"/>
    <w:rPr>
      <w:rFonts w:ascii="Wingdings" w:hAnsi="Wingdings" w:cs="Wingdings"/>
    </w:rPr>
  </w:style>
  <w:style w:type="character" w:customStyle="1" w:styleId="WW8Num9z0">
    <w:name w:val="WW8Num9z0"/>
    <w:rsid w:val="00EB61BB"/>
    <w:rPr>
      <w:rFonts w:ascii="Symbol" w:hAnsi="Symbol" w:cs="Symbol"/>
    </w:rPr>
  </w:style>
  <w:style w:type="character" w:customStyle="1" w:styleId="WW8Num9z1">
    <w:name w:val="WW8Num9z1"/>
    <w:rsid w:val="00EB61BB"/>
    <w:rPr>
      <w:rFonts w:ascii="Courier New" w:hAnsi="Courier New" w:cs="Courier New"/>
    </w:rPr>
  </w:style>
  <w:style w:type="character" w:customStyle="1" w:styleId="WW8Num9z2">
    <w:name w:val="WW8Num9z2"/>
    <w:rsid w:val="00EB61BB"/>
    <w:rPr>
      <w:rFonts w:ascii="Wingdings" w:hAnsi="Wingdings" w:cs="Wingdings"/>
    </w:rPr>
  </w:style>
  <w:style w:type="character" w:customStyle="1" w:styleId="WW8Num10z0">
    <w:name w:val="WW8Num10z0"/>
    <w:rsid w:val="00EB61BB"/>
    <w:rPr>
      <w:rFonts w:ascii="Symbol" w:hAnsi="Symbol" w:cs="Symbol"/>
    </w:rPr>
  </w:style>
  <w:style w:type="character" w:customStyle="1" w:styleId="WW8Num10z1">
    <w:name w:val="WW8Num10z1"/>
    <w:rsid w:val="00EB61BB"/>
    <w:rPr>
      <w:rFonts w:ascii="Courier New" w:hAnsi="Courier New" w:cs="Calibri"/>
    </w:rPr>
  </w:style>
  <w:style w:type="character" w:customStyle="1" w:styleId="WW8Num10z2">
    <w:name w:val="WW8Num10z2"/>
    <w:rsid w:val="00EB61BB"/>
    <w:rPr>
      <w:rFonts w:ascii="Wingdings" w:hAnsi="Wingdings" w:cs="Wingdings"/>
    </w:rPr>
  </w:style>
  <w:style w:type="character" w:customStyle="1" w:styleId="WW8Num11z0">
    <w:name w:val="WW8Num11z0"/>
    <w:rsid w:val="00EB61BB"/>
    <w:rPr>
      <w:rFonts w:ascii="Symbol" w:hAnsi="Symbol" w:cs="Symbol"/>
    </w:rPr>
  </w:style>
  <w:style w:type="character" w:customStyle="1" w:styleId="WW8Num11z1">
    <w:name w:val="WW8Num11z1"/>
    <w:rsid w:val="00EB61BB"/>
    <w:rPr>
      <w:rFonts w:ascii="Courier New" w:hAnsi="Courier New" w:cs="Courier New"/>
    </w:rPr>
  </w:style>
  <w:style w:type="character" w:customStyle="1" w:styleId="WW8Num11z2">
    <w:name w:val="WW8Num11z2"/>
    <w:rsid w:val="00EB61BB"/>
    <w:rPr>
      <w:rFonts w:ascii="Wingdings" w:hAnsi="Wingdings" w:cs="Wingdings"/>
    </w:rPr>
  </w:style>
  <w:style w:type="character" w:customStyle="1" w:styleId="WW8Num12z0">
    <w:name w:val="WW8Num12z0"/>
    <w:rsid w:val="00EB61BB"/>
    <w:rPr>
      <w:rFonts w:ascii="Symbol" w:hAnsi="Symbol" w:cs="Symbol"/>
    </w:rPr>
  </w:style>
  <w:style w:type="character" w:customStyle="1" w:styleId="WW8Num12z1">
    <w:name w:val="WW8Num12z1"/>
    <w:rsid w:val="00EB61BB"/>
    <w:rPr>
      <w:rFonts w:ascii="Courier New" w:hAnsi="Courier New" w:cs="Courier New"/>
    </w:rPr>
  </w:style>
  <w:style w:type="character" w:customStyle="1" w:styleId="WW8Num12z2">
    <w:name w:val="WW8Num12z2"/>
    <w:rsid w:val="00EB61BB"/>
    <w:rPr>
      <w:rFonts w:ascii="Wingdings" w:hAnsi="Wingdings" w:cs="Wingdings"/>
    </w:rPr>
  </w:style>
  <w:style w:type="character" w:customStyle="1" w:styleId="WW8Num13z0">
    <w:name w:val="WW8Num13z0"/>
    <w:rsid w:val="00EB61BB"/>
    <w:rPr>
      <w:rFonts w:ascii="Symbol" w:hAnsi="Symbol" w:cs="Symbol"/>
    </w:rPr>
  </w:style>
  <w:style w:type="character" w:customStyle="1" w:styleId="WW8Num13z1">
    <w:name w:val="WW8Num13z1"/>
    <w:rsid w:val="00EB61BB"/>
    <w:rPr>
      <w:rFonts w:ascii="Courier New" w:hAnsi="Courier New" w:cs="Calibri"/>
    </w:rPr>
  </w:style>
  <w:style w:type="character" w:customStyle="1" w:styleId="WW8Num13z2">
    <w:name w:val="WW8Num13z2"/>
    <w:rsid w:val="00EB61BB"/>
    <w:rPr>
      <w:rFonts w:ascii="Wingdings" w:hAnsi="Wingdings" w:cs="Wingdings"/>
    </w:rPr>
  </w:style>
  <w:style w:type="character" w:customStyle="1" w:styleId="WW8Num14z0">
    <w:name w:val="WW8Num14z0"/>
    <w:rsid w:val="00EB61BB"/>
    <w:rPr>
      <w:rFonts w:ascii="Symbol" w:hAnsi="Symbol" w:cs="Symbol"/>
    </w:rPr>
  </w:style>
  <w:style w:type="character" w:customStyle="1" w:styleId="WW8Num14z1">
    <w:name w:val="WW8Num14z1"/>
    <w:rsid w:val="00EB61BB"/>
    <w:rPr>
      <w:rFonts w:ascii="Courier New" w:hAnsi="Courier New" w:cs="Calibri"/>
    </w:rPr>
  </w:style>
  <w:style w:type="character" w:customStyle="1" w:styleId="WW8Num14z2">
    <w:name w:val="WW8Num14z2"/>
    <w:rsid w:val="00EB61BB"/>
    <w:rPr>
      <w:rFonts w:ascii="Wingdings" w:hAnsi="Wingdings" w:cs="Wingdings"/>
    </w:rPr>
  </w:style>
  <w:style w:type="character" w:customStyle="1" w:styleId="WW8Num15z0">
    <w:name w:val="WW8Num15z0"/>
    <w:rsid w:val="00EB61BB"/>
    <w:rPr>
      <w:rFonts w:ascii="Symbol" w:hAnsi="Symbol" w:cs="Symbol"/>
    </w:rPr>
  </w:style>
  <w:style w:type="character" w:customStyle="1" w:styleId="WW8Num15z1">
    <w:name w:val="WW8Num15z1"/>
    <w:rsid w:val="00EB61BB"/>
    <w:rPr>
      <w:rFonts w:ascii="Courier New" w:hAnsi="Courier New" w:cs="Courier New"/>
    </w:rPr>
  </w:style>
  <w:style w:type="character" w:customStyle="1" w:styleId="WW8Num15z2">
    <w:name w:val="WW8Num15z2"/>
    <w:rsid w:val="00EB61BB"/>
    <w:rPr>
      <w:rFonts w:ascii="Wingdings" w:hAnsi="Wingdings" w:cs="Wingdings"/>
    </w:rPr>
  </w:style>
  <w:style w:type="character" w:customStyle="1" w:styleId="WW8Num16z0">
    <w:name w:val="WW8Num16z0"/>
    <w:rsid w:val="00EB61BB"/>
    <w:rPr>
      <w:rFonts w:ascii="Symbol" w:hAnsi="Symbol" w:cs="Symbol"/>
    </w:rPr>
  </w:style>
  <w:style w:type="character" w:customStyle="1" w:styleId="WW8Num16z1">
    <w:name w:val="WW8Num16z1"/>
    <w:rsid w:val="00EB61BB"/>
    <w:rPr>
      <w:rFonts w:ascii="Courier New" w:hAnsi="Courier New" w:cs="Courier New"/>
    </w:rPr>
  </w:style>
  <w:style w:type="character" w:customStyle="1" w:styleId="WW8Num16z2">
    <w:name w:val="WW8Num16z2"/>
    <w:rsid w:val="00EB61BB"/>
    <w:rPr>
      <w:rFonts w:ascii="Wingdings" w:hAnsi="Wingdings" w:cs="Wingdings"/>
    </w:rPr>
  </w:style>
  <w:style w:type="character" w:customStyle="1" w:styleId="WW8Num17z0">
    <w:name w:val="WW8Num17z0"/>
    <w:rsid w:val="00EB61BB"/>
    <w:rPr>
      <w:rFonts w:ascii="Times New Roman" w:eastAsia="Calibri" w:hAnsi="Times New Roman" w:cs="Times New Roman"/>
      <w:color w:val="333333"/>
    </w:rPr>
  </w:style>
  <w:style w:type="character" w:customStyle="1" w:styleId="WW8Num17z1">
    <w:name w:val="WW8Num17z1"/>
    <w:rsid w:val="00EB61BB"/>
    <w:rPr>
      <w:rFonts w:ascii="Courier New" w:hAnsi="Courier New" w:cs="Courier New"/>
    </w:rPr>
  </w:style>
  <w:style w:type="character" w:customStyle="1" w:styleId="WW8Num17z2">
    <w:name w:val="WW8Num17z2"/>
    <w:rsid w:val="00EB61BB"/>
    <w:rPr>
      <w:rFonts w:ascii="Wingdings" w:hAnsi="Wingdings" w:cs="Wingdings"/>
    </w:rPr>
  </w:style>
  <w:style w:type="character" w:customStyle="1" w:styleId="WW8Num17z3">
    <w:name w:val="WW8Num17z3"/>
    <w:rsid w:val="00EB61BB"/>
    <w:rPr>
      <w:rFonts w:ascii="Symbol" w:hAnsi="Symbol" w:cs="Symbol"/>
    </w:rPr>
  </w:style>
  <w:style w:type="character" w:customStyle="1" w:styleId="WW8Num18z0">
    <w:name w:val="WW8Num18z0"/>
    <w:rsid w:val="00EB61BB"/>
    <w:rPr>
      <w:rFonts w:ascii="Symbol" w:hAnsi="Symbol" w:cs="Symbol"/>
    </w:rPr>
  </w:style>
  <w:style w:type="character" w:customStyle="1" w:styleId="WW8Num18z1">
    <w:name w:val="WW8Num18z1"/>
    <w:rsid w:val="00EB61BB"/>
    <w:rPr>
      <w:rFonts w:ascii="Courier New" w:hAnsi="Courier New" w:cs="Calibri"/>
    </w:rPr>
  </w:style>
  <w:style w:type="character" w:customStyle="1" w:styleId="WW8Num18z2">
    <w:name w:val="WW8Num18z2"/>
    <w:rsid w:val="00EB61BB"/>
    <w:rPr>
      <w:rFonts w:ascii="Wingdings" w:hAnsi="Wingdings" w:cs="Wingdings"/>
    </w:rPr>
  </w:style>
  <w:style w:type="character" w:customStyle="1" w:styleId="WW8Num19z0">
    <w:name w:val="WW8Num19z0"/>
    <w:rsid w:val="00EB61BB"/>
    <w:rPr>
      <w:rFonts w:ascii="Symbol" w:hAnsi="Symbol" w:cs="Symbol"/>
    </w:rPr>
  </w:style>
  <w:style w:type="character" w:customStyle="1" w:styleId="WW8Num19z1">
    <w:name w:val="WW8Num19z1"/>
    <w:rsid w:val="00EB61BB"/>
    <w:rPr>
      <w:rFonts w:ascii="Courier New" w:hAnsi="Courier New" w:cs="Courier New"/>
    </w:rPr>
  </w:style>
  <w:style w:type="character" w:customStyle="1" w:styleId="WW8Num19z2">
    <w:name w:val="WW8Num19z2"/>
    <w:rsid w:val="00EB61BB"/>
    <w:rPr>
      <w:rFonts w:ascii="Wingdings" w:hAnsi="Wingdings" w:cs="Wingdings"/>
    </w:rPr>
  </w:style>
  <w:style w:type="character" w:customStyle="1" w:styleId="WW8Num20z0">
    <w:name w:val="WW8Num20z0"/>
    <w:rsid w:val="00EB61BB"/>
    <w:rPr>
      <w:rFonts w:ascii="Symbol" w:hAnsi="Symbol" w:cs="Symbol"/>
    </w:rPr>
  </w:style>
  <w:style w:type="character" w:customStyle="1" w:styleId="WW8Num20z1">
    <w:name w:val="WW8Num20z1"/>
    <w:rsid w:val="00EB61BB"/>
    <w:rPr>
      <w:rFonts w:ascii="Courier New" w:hAnsi="Courier New" w:cs="Courier New"/>
    </w:rPr>
  </w:style>
  <w:style w:type="character" w:customStyle="1" w:styleId="WW8Num20z2">
    <w:name w:val="WW8Num20z2"/>
    <w:rsid w:val="00EB61BB"/>
    <w:rPr>
      <w:rFonts w:ascii="Wingdings" w:hAnsi="Wingdings" w:cs="Wingdings"/>
    </w:rPr>
  </w:style>
  <w:style w:type="character" w:customStyle="1" w:styleId="WW8Num21z0">
    <w:name w:val="WW8Num21z0"/>
    <w:rsid w:val="00EB61BB"/>
    <w:rPr>
      <w:rFonts w:ascii="Symbol" w:hAnsi="Symbol" w:cs="Symbol"/>
    </w:rPr>
  </w:style>
  <w:style w:type="character" w:customStyle="1" w:styleId="WW8Num21z1">
    <w:name w:val="WW8Num21z1"/>
    <w:rsid w:val="00EB61BB"/>
    <w:rPr>
      <w:rFonts w:ascii="Courier New" w:hAnsi="Courier New" w:cs="Courier New"/>
    </w:rPr>
  </w:style>
  <w:style w:type="character" w:customStyle="1" w:styleId="WW8Num21z2">
    <w:name w:val="WW8Num21z2"/>
    <w:rsid w:val="00EB61BB"/>
    <w:rPr>
      <w:rFonts w:ascii="Wingdings" w:hAnsi="Wingdings" w:cs="Wingdings"/>
    </w:rPr>
  </w:style>
  <w:style w:type="character" w:customStyle="1" w:styleId="WW8Num22z0">
    <w:name w:val="WW8Num22z0"/>
    <w:rsid w:val="00EB61BB"/>
    <w:rPr>
      <w:rFonts w:ascii="Symbol" w:hAnsi="Symbol" w:cs="Symbol"/>
    </w:rPr>
  </w:style>
  <w:style w:type="character" w:customStyle="1" w:styleId="WW8Num22z1">
    <w:name w:val="WW8Num22z1"/>
    <w:rsid w:val="00EB61BB"/>
    <w:rPr>
      <w:rFonts w:ascii="Courier New" w:hAnsi="Courier New" w:cs="Courier New"/>
    </w:rPr>
  </w:style>
  <w:style w:type="character" w:customStyle="1" w:styleId="WW8Num22z2">
    <w:name w:val="WW8Num22z2"/>
    <w:rsid w:val="00EB61BB"/>
    <w:rPr>
      <w:rFonts w:ascii="Wingdings" w:hAnsi="Wingdings" w:cs="Wingdings"/>
    </w:rPr>
  </w:style>
  <w:style w:type="character" w:customStyle="1" w:styleId="WW8Num23z0">
    <w:name w:val="WW8Num23z0"/>
    <w:rsid w:val="00EB61BB"/>
    <w:rPr>
      <w:rFonts w:ascii="Symbol" w:hAnsi="Symbol" w:cs="Symbol"/>
    </w:rPr>
  </w:style>
  <w:style w:type="character" w:customStyle="1" w:styleId="WW8Num23z1">
    <w:name w:val="WW8Num23z1"/>
    <w:rsid w:val="00EB61BB"/>
    <w:rPr>
      <w:rFonts w:ascii="Courier New" w:hAnsi="Courier New" w:cs="Calibri"/>
    </w:rPr>
  </w:style>
  <w:style w:type="character" w:customStyle="1" w:styleId="WW8Num23z2">
    <w:name w:val="WW8Num23z2"/>
    <w:rsid w:val="00EB61BB"/>
    <w:rPr>
      <w:rFonts w:ascii="Wingdings" w:hAnsi="Wingdings" w:cs="Wingdings"/>
    </w:rPr>
  </w:style>
  <w:style w:type="character" w:customStyle="1" w:styleId="WW8Num24z0">
    <w:name w:val="WW8Num24z0"/>
    <w:rsid w:val="00EB61BB"/>
    <w:rPr>
      <w:rFonts w:ascii="Symbol" w:hAnsi="Symbol" w:cs="Symbol"/>
    </w:rPr>
  </w:style>
  <w:style w:type="character" w:customStyle="1" w:styleId="WW8Num24z1">
    <w:name w:val="WW8Num24z1"/>
    <w:rsid w:val="00EB61BB"/>
    <w:rPr>
      <w:rFonts w:ascii="Courier New" w:hAnsi="Courier New" w:cs="Courier New"/>
    </w:rPr>
  </w:style>
  <w:style w:type="character" w:customStyle="1" w:styleId="WW8Num24z2">
    <w:name w:val="WW8Num24z2"/>
    <w:rsid w:val="00EB61BB"/>
    <w:rPr>
      <w:rFonts w:ascii="Wingdings" w:hAnsi="Wingdings" w:cs="Wingdings"/>
    </w:rPr>
  </w:style>
  <w:style w:type="character" w:customStyle="1" w:styleId="WW8Num25z0">
    <w:name w:val="WW8Num25z0"/>
    <w:rsid w:val="00EB61BB"/>
    <w:rPr>
      <w:rFonts w:ascii="Symbol" w:hAnsi="Symbol" w:cs="Symbol"/>
    </w:rPr>
  </w:style>
  <w:style w:type="character" w:customStyle="1" w:styleId="WW8Num25z1">
    <w:name w:val="WW8Num25z1"/>
    <w:rsid w:val="00EB61BB"/>
    <w:rPr>
      <w:rFonts w:ascii="Courier New" w:hAnsi="Courier New" w:cs="Courier New"/>
    </w:rPr>
  </w:style>
  <w:style w:type="character" w:customStyle="1" w:styleId="WW8Num25z2">
    <w:name w:val="WW8Num25z2"/>
    <w:rsid w:val="00EB61BB"/>
    <w:rPr>
      <w:rFonts w:ascii="Wingdings" w:hAnsi="Wingdings" w:cs="Wingdings"/>
    </w:rPr>
  </w:style>
  <w:style w:type="character" w:customStyle="1" w:styleId="WW8Num26z0">
    <w:name w:val="WW8Num26z0"/>
    <w:rsid w:val="00EB61BB"/>
    <w:rPr>
      <w:rFonts w:ascii="Symbol" w:hAnsi="Symbol" w:cs="Symbol"/>
    </w:rPr>
  </w:style>
  <w:style w:type="character" w:customStyle="1" w:styleId="WW8Num26z1">
    <w:name w:val="WW8Num26z1"/>
    <w:rsid w:val="00EB61BB"/>
    <w:rPr>
      <w:rFonts w:ascii="Courier New" w:hAnsi="Courier New" w:cs="Calibri"/>
    </w:rPr>
  </w:style>
  <w:style w:type="character" w:customStyle="1" w:styleId="WW8Num26z2">
    <w:name w:val="WW8Num26z2"/>
    <w:rsid w:val="00EB61BB"/>
    <w:rPr>
      <w:rFonts w:ascii="Wingdings" w:hAnsi="Wingdings" w:cs="Wingdings"/>
    </w:rPr>
  </w:style>
  <w:style w:type="character" w:customStyle="1" w:styleId="WW8Num27z0">
    <w:name w:val="WW8Num27z0"/>
    <w:rsid w:val="00EB61BB"/>
    <w:rPr>
      <w:rFonts w:ascii="Symbol" w:hAnsi="Symbol" w:cs="Symbol"/>
    </w:rPr>
  </w:style>
  <w:style w:type="character" w:customStyle="1" w:styleId="WW8Num27z1">
    <w:name w:val="WW8Num27z1"/>
    <w:rsid w:val="00EB61BB"/>
    <w:rPr>
      <w:rFonts w:ascii="Calibri" w:eastAsia="Calibri" w:hAnsi="Calibri" w:cs="Wingdings"/>
      <w:color w:val="333333"/>
      <w:sz w:val="22"/>
    </w:rPr>
  </w:style>
  <w:style w:type="character" w:customStyle="1" w:styleId="WW8Num27z2">
    <w:name w:val="WW8Num27z2"/>
    <w:rsid w:val="00EB61BB"/>
    <w:rPr>
      <w:rFonts w:ascii="Wingdings" w:hAnsi="Wingdings" w:cs="Wingdings"/>
    </w:rPr>
  </w:style>
  <w:style w:type="character" w:customStyle="1" w:styleId="WW8Num27z4">
    <w:name w:val="WW8Num27z4"/>
    <w:rsid w:val="00EB61BB"/>
    <w:rPr>
      <w:rFonts w:ascii="Courier New" w:hAnsi="Courier New" w:cs="Calibri"/>
    </w:rPr>
  </w:style>
  <w:style w:type="character" w:customStyle="1" w:styleId="WW8Num28z0">
    <w:name w:val="WW8Num28z0"/>
    <w:rsid w:val="00EB61BB"/>
    <w:rPr>
      <w:rFonts w:ascii="Symbol" w:hAnsi="Symbol" w:cs="Symbol"/>
    </w:rPr>
  </w:style>
  <w:style w:type="character" w:customStyle="1" w:styleId="WW8Num28z1">
    <w:name w:val="WW8Num28z1"/>
    <w:rsid w:val="00EB61BB"/>
    <w:rPr>
      <w:rFonts w:ascii="Courier New" w:hAnsi="Courier New" w:cs="Courier New"/>
    </w:rPr>
  </w:style>
  <w:style w:type="character" w:customStyle="1" w:styleId="WW8Num28z2">
    <w:name w:val="WW8Num28z2"/>
    <w:rsid w:val="00EB61BB"/>
    <w:rPr>
      <w:rFonts w:ascii="Wingdings" w:hAnsi="Wingdings" w:cs="Wingdings"/>
    </w:rPr>
  </w:style>
  <w:style w:type="character" w:customStyle="1" w:styleId="WW8Num29z0">
    <w:name w:val="WW8Num29z0"/>
    <w:rsid w:val="00EB61BB"/>
    <w:rPr>
      <w:rFonts w:ascii="Symbol" w:hAnsi="Symbol" w:cs="Symbol"/>
    </w:rPr>
  </w:style>
  <w:style w:type="character" w:customStyle="1" w:styleId="WW8Num29z1">
    <w:name w:val="WW8Num29z1"/>
    <w:rsid w:val="00EB61BB"/>
    <w:rPr>
      <w:rFonts w:ascii="Courier New" w:hAnsi="Courier New" w:cs="Calibri"/>
    </w:rPr>
  </w:style>
  <w:style w:type="character" w:customStyle="1" w:styleId="WW8Num29z2">
    <w:name w:val="WW8Num29z2"/>
    <w:rsid w:val="00EB61BB"/>
    <w:rPr>
      <w:rFonts w:ascii="Wingdings" w:hAnsi="Wingdings" w:cs="Wingdings"/>
    </w:rPr>
  </w:style>
  <w:style w:type="character" w:customStyle="1" w:styleId="WW8Num30z0">
    <w:name w:val="WW8Num30z0"/>
    <w:rsid w:val="00EB61BB"/>
    <w:rPr>
      <w:rFonts w:ascii="Symbol" w:hAnsi="Symbol" w:cs="Symbol"/>
    </w:rPr>
  </w:style>
  <w:style w:type="character" w:customStyle="1" w:styleId="WW8Num30z1">
    <w:name w:val="WW8Num30z1"/>
    <w:rsid w:val="00EB61BB"/>
    <w:rPr>
      <w:rFonts w:ascii="Courier New" w:hAnsi="Courier New" w:cs="Calibri"/>
    </w:rPr>
  </w:style>
  <w:style w:type="character" w:customStyle="1" w:styleId="WW8Num30z2">
    <w:name w:val="WW8Num30z2"/>
    <w:rsid w:val="00EB61BB"/>
    <w:rPr>
      <w:rFonts w:ascii="Wingdings" w:hAnsi="Wingdings" w:cs="Wingdings"/>
    </w:rPr>
  </w:style>
  <w:style w:type="character" w:customStyle="1" w:styleId="WW8Num31z0">
    <w:name w:val="WW8Num31z0"/>
    <w:rsid w:val="00EB61BB"/>
    <w:rPr>
      <w:rFonts w:ascii="Symbol" w:hAnsi="Symbol" w:cs="Symbol"/>
    </w:rPr>
  </w:style>
  <w:style w:type="character" w:customStyle="1" w:styleId="WW8Num31z1">
    <w:name w:val="WW8Num31z1"/>
    <w:rsid w:val="00EB61BB"/>
    <w:rPr>
      <w:rFonts w:ascii="Courier New" w:hAnsi="Courier New" w:cs="Courier New"/>
    </w:rPr>
  </w:style>
  <w:style w:type="character" w:customStyle="1" w:styleId="WW8Num31z2">
    <w:name w:val="WW8Num31z2"/>
    <w:rsid w:val="00EB61BB"/>
    <w:rPr>
      <w:rFonts w:ascii="Wingdings" w:hAnsi="Wingdings" w:cs="Wingdings"/>
    </w:rPr>
  </w:style>
  <w:style w:type="character" w:customStyle="1" w:styleId="WW8Num32z0">
    <w:name w:val="WW8Num32z0"/>
    <w:rsid w:val="00EB61BB"/>
    <w:rPr>
      <w:rFonts w:ascii="Symbol" w:hAnsi="Symbol" w:cs="Symbol"/>
    </w:rPr>
  </w:style>
  <w:style w:type="character" w:customStyle="1" w:styleId="WW8Num32z1">
    <w:name w:val="WW8Num32z1"/>
    <w:rsid w:val="00EB61BB"/>
    <w:rPr>
      <w:rFonts w:ascii="Courier New" w:hAnsi="Courier New" w:cs="Courier New"/>
    </w:rPr>
  </w:style>
  <w:style w:type="character" w:customStyle="1" w:styleId="WW8Num32z2">
    <w:name w:val="WW8Num32z2"/>
    <w:rsid w:val="00EB61BB"/>
    <w:rPr>
      <w:rFonts w:ascii="Wingdings" w:hAnsi="Wingdings" w:cs="Wingdings"/>
    </w:rPr>
  </w:style>
  <w:style w:type="character" w:customStyle="1" w:styleId="WW8Num33z0">
    <w:name w:val="WW8Num33z0"/>
    <w:rsid w:val="00EB61BB"/>
    <w:rPr>
      <w:rFonts w:ascii="Symbol" w:hAnsi="Symbol" w:cs="Symbol"/>
    </w:rPr>
  </w:style>
  <w:style w:type="character" w:customStyle="1" w:styleId="WW8Num33z1">
    <w:name w:val="WW8Num33z1"/>
    <w:rsid w:val="00EB61BB"/>
    <w:rPr>
      <w:rFonts w:ascii="Courier New" w:hAnsi="Courier New" w:cs="Courier New"/>
    </w:rPr>
  </w:style>
  <w:style w:type="character" w:customStyle="1" w:styleId="WW8Num33z2">
    <w:name w:val="WW8Num33z2"/>
    <w:rsid w:val="00EB61BB"/>
    <w:rPr>
      <w:rFonts w:ascii="Wingdings" w:hAnsi="Wingdings" w:cs="Wingdings"/>
    </w:rPr>
  </w:style>
  <w:style w:type="character" w:customStyle="1" w:styleId="WW8Num34z0">
    <w:name w:val="WW8Num34z0"/>
    <w:rsid w:val="00EB61BB"/>
    <w:rPr>
      <w:rFonts w:ascii="Symbol" w:hAnsi="Symbol" w:cs="Symbol"/>
    </w:rPr>
  </w:style>
  <w:style w:type="character" w:customStyle="1" w:styleId="WW8Num34z1">
    <w:name w:val="WW8Num34z1"/>
    <w:rsid w:val="00EB61BB"/>
    <w:rPr>
      <w:rFonts w:ascii="Times New Roman" w:hAnsi="Times New Roman" w:cs="Times New Roman"/>
    </w:rPr>
  </w:style>
  <w:style w:type="character" w:customStyle="1" w:styleId="WW8Num35z0">
    <w:name w:val="WW8Num35z0"/>
    <w:rsid w:val="00EB61BB"/>
    <w:rPr>
      <w:rFonts w:ascii="Symbol" w:hAnsi="Symbol" w:cs="Symbol"/>
    </w:rPr>
  </w:style>
  <w:style w:type="character" w:customStyle="1" w:styleId="WW8Num35z1">
    <w:name w:val="WW8Num35z1"/>
    <w:rsid w:val="00EB61BB"/>
    <w:rPr>
      <w:rFonts w:ascii="Courier New" w:hAnsi="Courier New" w:cs="Calibri"/>
    </w:rPr>
  </w:style>
  <w:style w:type="character" w:customStyle="1" w:styleId="WW8Num35z2">
    <w:name w:val="WW8Num35z2"/>
    <w:rsid w:val="00EB61BB"/>
    <w:rPr>
      <w:rFonts w:ascii="Wingdings" w:hAnsi="Wingdings" w:cs="Wingdings"/>
    </w:rPr>
  </w:style>
  <w:style w:type="character" w:customStyle="1" w:styleId="WW8Num36z0">
    <w:name w:val="WW8Num36z0"/>
    <w:rsid w:val="00EB61BB"/>
    <w:rPr>
      <w:rFonts w:ascii="Symbol" w:hAnsi="Symbol" w:cs="Symbol"/>
    </w:rPr>
  </w:style>
  <w:style w:type="character" w:customStyle="1" w:styleId="WW8Num36z1">
    <w:name w:val="WW8Num36z1"/>
    <w:rsid w:val="00EB61BB"/>
    <w:rPr>
      <w:rFonts w:ascii="Courier New" w:hAnsi="Courier New" w:cs="Calibri"/>
    </w:rPr>
  </w:style>
  <w:style w:type="character" w:customStyle="1" w:styleId="WW8Num36z2">
    <w:name w:val="WW8Num36z2"/>
    <w:rsid w:val="00EB61BB"/>
    <w:rPr>
      <w:rFonts w:ascii="Wingdings" w:hAnsi="Wingdings" w:cs="Wingdings"/>
    </w:rPr>
  </w:style>
  <w:style w:type="character" w:customStyle="1" w:styleId="WW8Num37z0">
    <w:name w:val="WW8Num37z0"/>
    <w:rsid w:val="00EB61BB"/>
    <w:rPr>
      <w:rFonts w:ascii="Symbol" w:hAnsi="Symbol" w:cs="Symbol"/>
    </w:rPr>
  </w:style>
  <w:style w:type="character" w:customStyle="1" w:styleId="WW8Num37z1">
    <w:name w:val="WW8Num37z1"/>
    <w:rsid w:val="00EB61BB"/>
    <w:rPr>
      <w:rFonts w:ascii="Courier New" w:hAnsi="Courier New" w:cs="Calibri"/>
    </w:rPr>
  </w:style>
  <w:style w:type="character" w:customStyle="1" w:styleId="WW8Num37z2">
    <w:name w:val="WW8Num37z2"/>
    <w:rsid w:val="00EB61BB"/>
    <w:rPr>
      <w:rFonts w:ascii="Wingdings" w:hAnsi="Wingdings" w:cs="Wingdings"/>
    </w:rPr>
  </w:style>
  <w:style w:type="character" w:customStyle="1" w:styleId="WW8Num38z0">
    <w:name w:val="WW8Num38z0"/>
    <w:rsid w:val="00EB61BB"/>
    <w:rPr>
      <w:rFonts w:ascii="Symbol" w:hAnsi="Symbol" w:cs="Symbol"/>
    </w:rPr>
  </w:style>
  <w:style w:type="character" w:customStyle="1" w:styleId="WW8Num38z1">
    <w:name w:val="WW8Num38z1"/>
    <w:rsid w:val="00EB61BB"/>
    <w:rPr>
      <w:rFonts w:ascii="Courier New" w:hAnsi="Courier New" w:cs="Courier New"/>
    </w:rPr>
  </w:style>
  <w:style w:type="character" w:customStyle="1" w:styleId="WW8Num38z2">
    <w:name w:val="WW8Num38z2"/>
    <w:rsid w:val="00EB61BB"/>
    <w:rPr>
      <w:rFonts w:ascii="Wingdings" w:hAnsi="Wingdings" w:cs="Wingdings"/>
    </w:rPr>
  </w:style>
  <w:style w:type="character" w:customStyle="1" w:styleId="WW8Num39z0">
    <w:name w:val="WW8Num39z0"/>
    <w:rsid w:val="00EB61BB"/>
    <w:rPr>
      <w:rFonts w:ascii="Symbol" w:hAnsi="Symbol" w:cs="Symbol"/>
    </w:rPr>
  </w:style>
  <w:style w:type="character" w:customStyle="1" w:styleId="WW8Num39z1">
    <w:name w:val="WW8Num39z1"/>
    <w:rsid w:val="00EB61BB"/>
    <w:rPr>
      <w:rFonts w:ascii="Courier New" w:hAnsi="Courier New" w:cs="Calibri"/>
    </w:rPr>
  </w:style>
  <w:style w:type="character" w:customStyle="1" w:styleId="WW8Num39z2">
    <w:name w:val="WW8Num39z2"/>
    <w:rsid w:val="00EB61BB"/>
    <w:rPr>
      <w:rFonts w:ascii="Wingdings" w:hAnsi="Wingdings" w:cs="Wingdings"/>
    </w:rPr>
  </w:style>
  <w:style w:type="character" w:customStyle="1" w:styleId="WW8Num40z0">
    <w:name w:val="WW8Num40z0"/>
    <w:rsid w:val="00EB61BB"/>
    <w:rPr>
      <w:rFonts w:ascii="Symbol" w:hAnsi="Symbol" w:cs="Symbol"/>
    </w:rPr>
  </w:style>
  <w:style w:type="character" w:customStyle="1" w:styleId="WW8Num40z1">
    <w:name w:val="WW8Num40z1"/>
    <w:rsid w:val="00EB61BB"/>
    <w:rPr>
      <w:rFonts w:ascii="Courier New" w:hAnsi="Courier New" w:cs="Calibri"/>
    </w:rPr>
  </w:style>
  <w:style w:type="character" w:customStyle="1" w:styleId="WW8Num40z2">
    <w:name w:val="WW8Num40z2"/>
    <w:rsid w:val="00EB61BB"/>
    <w:rPr>
      <w:rFonts w:ascii="Wingdings" w:hAnsi="Wingdings" w:cs="Wingdings"/>
    </w:rPr>
  </w:style>
  <w:style w:type="character" w:customStyle="1" w:styleId="WW8Num41z0">
    <w:name w:val="WW8Num41z0"/>
    <w:rsid w:val="00EB61BB"/>
    <w:rPr>
      <w:rFonts w:ascii="Symbol" w:hAnsi="Symbol" w:cs="Symbol"/>
    </w:rPr>
  </w:style>
  <w:style w:type="character" w:customStyle="1" w:styleId="WW8Num41z1">
    <w:name w:val="WW8Num41z1"/>
    <w:rsid w:val="00EB61BB"/>
    <w:rPr>
      <w:rFonts w:ascii="Courier New" w:hAnsi="Courier New" w:cs="Courier New"/>
    </w:rPr>
  </w:style>
  <w:style w:type="character" w:customStyle="1" w:styleId="WW8Num41z2">
    <w:name w:val="WW8Num41z2"/>
    <w:rsid w:val="00EB61BB"/>
    <w:rPr>
      <w:rFonts w:ascii="Wingdings" w:hAnsi="Wingdings" w:cs="Wingdings"/>
    </w:rPr>
  </w:style>
  <w:style w:type="character" w:customStyle="1" w:styleId="WW8Num42z0">
    <w:name w:val="WW8Num42z0"/>
    <w:rsid w:val="00EB61BB"/>
    <w:rPr>
      <w:rFonts w:ascii="Symbol" w:hAnsi="Symbol" w:cs="Symbol"/>
    </w:rPr>
  </w:style>
  <w:style w:type="character" w:customStyle="1" w:styleId="WW8Num42z1">
    <w:name w:val="WW8Num42z1"/>
    <w:rsid w:val="00EB61BB"/>
    <w:rPr>
      <w:rFonts w:ascii="Courier New" w:hAnsi="Courier New" w:cs="Calibri"/>
    </w:rPr>
  </w:style>
  <w:style w:type="character" w:customStyle="1" w:styleId="WW8Num42z2">
    <w:name w:val="WW8Num42z2"/>
    <w:rsid w:val="00EB61BB"/>
    <w:rPr>
      <w:rFonts w:ascii="Wingdings" w:hAnsi="Wingdings" w:cs="Wingdings"/>
    </w:rPr>
  </w:style>
  <w:style w:type="character" w:customStyle="1" w:styleId="WW8Num43z0">
    <w:name w:val="WW8Num43z0"/>
    <w:rsid w:val="00EB61BB"/>
    <w:rPr>
      <w:rFonts w:ascii="Symbol" w:hAnsi="Symbol" w:cs="Symbol"/>
    </w:rPr>
  </w:style>
  <w:style w:type="character" w:customStyle="1" w:styleId="WW8Num43z1">
    <w:name w:val="WW8Num43z1"/>
    <w:rsid w:val="00EB61BB"/>
    <w:rPr>
      <w:rFonts w:ascii="Courier New" w:hAnsi="Courier New" w:cs="Calibri"/>
    </w:rPr>
  </w:style>
  <w:style w:type="character" w:customStyle="1" w:styleId="WW8Num43z2">
    <w:name w:val="WW8Num43z2"/>
    <w:rsid w:val="00EB61BB"/>
    <w:rPr>
      <w:rFonts w:ascii="Wingdings" w:hAnsi="Wingdings" w:cs="Wingdings"/>
    </w:rPr>
  </w:style>
  <w:style w:type="character" w:customStyle="1" w:styleId="WW8Num44z0">
    <w:name w:val="WW8Num44z0"/>
    <w:rsid w:val="00EB61BB"/>
    <w:rPr>
      <w:rFonts w:ascii="Symbol" w:hAnsi="Symbol" w:cs="Symbol"/>
    </w:rPr>
  </w:style>
  <w:style w:type="character" w:customStyle="1" w:styleId="WW8Num44z1">
    <w:name w:val="WW8Num44z1"/>
    <w:rsid w:val="00EB61BB"/>
    <w:rPr>
      <w:rFonts w:ascii="Courier New" w:hAnsi="Courier New" w:cs="Calibri"/>
    </w:rPr>
  </w:style>
  <w:style w:type="character" w:customStyle="1" w:styleId="WW8Num44z2">
    <w:name w:val="WW8Num44z2"/>
    <w:rsid w:val="00EB61BB"/>
    <w:rPr>
      <w:rFonts w:ascii="Wingdings" w:hAnsi="Wingdings" w:cs="Wingdings"/>
    </w:rPr>
  </w:style>
  <w:style w:type="character" w:customStyle="1" w:styleId="WW8Num45z0">
    <w:name w:val="WW8Num45z0"/>
    <w:rsid w:val="00EB61BB"/>
    <w:rPr>
      <w:rFonts w:ascii="Symbol" w:hAnsi="Symbol" w:cs="Symbol"/>
    </w:rPr>
  </w:style>
  <w:style w:type="character" w:customStyle="1" w:styleId="WW8Num45z1">
    <w:name w:val="WW8Num45z1"/>
    <w:rsid w:val="00EB61BB"/>
    <w:rPr>
      <w:rFonts w:ascii="Courier New" w:hAnsi="Courier New" w:cs="Courier New"/>
    </w:rPr>
  </w:style>
  <w:style w:type="character" w:customStyle="1" w:styleId="WW8Num45z2">
    <w:name w:val="WW8Num45z2"/>
    <w:rsid w:val="00EB61BB"/>
    <w:rPr>
      <w:rFonts w:ascii="Wingdings" w:hAnsi="Wingdings" w:cs="Wingdings"/>
    </w:rPr>
  </w:style>
  <w:style w:type="character" w:customStyle="1" w:styleId="WW8Num46z0">
    <w:name w:val="WW8Num46z0"/>
    <w:rsid w:val="00EB61BB"/>
    <w:rPr>
      <w:rFonts w:ascii="Symbol" w:hAnsi="Symbol" w:cs="Symbol"/>
    </w:rPr>
  </w:style>
  <w:style w:type="character" w:customStyle="1" w:styleId="WW8Num46z1">
    <w:name w:val="WW8Num46z1"/>
    <w:rsid w:val="00EB61BB"/>
    <w:rPr>
      <w:rFonts w:ascii="Courier New" w:hAnsi="Courier New" w:cs="Courier New"/>
    </w:rPr>
  </w:style>
  <w:style w:type="character" w:customStyle="1" w:styleId="WW8Num46z2">
    <w:name w:val="WW8Num46z2"/>
    <w:rsid w:val="00EB61BB"/>
    <w:rPr>
      <w:rFonts w:ascii="Wingdings" w:hAnsi="Wingdings" w:cs="Wingdings"/>
    </w:rPr>
  </w:style>
  <w:style w:type="character" w:customStyle="1" w:styleId="WW8Num47z0">
    <w:name w:val="WW8Num47z0"/>
    <w:rsid w:val="00EB61BB"/>
    <w:rPr>
      <w:rFonts w:ascii="Symbol" w:hAnsi="Symbol" w:cs="Symbol"/>
    </w:rPr>
  </w:style>
  <w:style w:type="character" w:customStyle="1" w:styleId="WW8Num47z1">
    <w:name w:val="WW8Num47z1"/>
    <w:rsid w:val="00EB61BB"/>
    <w:rPr>
      <w:rFonts w:ascii="Courier New" w:hAnsi="Courier New" w:cs="Courier New"/>
    </w:rPr>
  </w:style>
  <w:style w:type="character" w:customStyle="1" w:styleId="WW8Num47z2">
    <w:name w:val="WW8Num47z2"/>
    <w:rsid w:val="00EB61BB"/>
    <w:rPr>
      <w:rFonts w:ascii="Wingdings" w:hAnsi="Wingdings" w:cs="Wingdings"/>
    </w:rPr>
  </w:style>
  <w:style w:type="character" w:customStyle="1" w:styleId="WW8Num48z0">
    <w:name w:val="WW8Num48z0"/>
    <w:rsid w:val="00EB61BB"/>
    <w:rPr>
      <w:rFonts w:ascii="Symbol" w:hAnsi="Symbol" w:cs="Symbol"/>
    </w:rPr>
  </w:style>
  <w:style w:type="character" w:customStyle="1" w:styleId="WW8Num48z1">
    <w:name w:val="WW8Num48z1"/>
    <w:rsid w:val="00EB61BB"/>
    <w:rPr>
      <w:rFonts w:ascii="Courier New" w:hAnsi="Courier New" w:cs="Calibri"/>
    </w:rPr>
  </w:style>
  <w:style w:type="character" w:customStyle="1" w:styleId="WW8Num48z2">
    <w:name w:val="WW8Num48z2"/>
    <w:rsid w:val="00EB61BB"/>
    <w:rPr>
      <w:rFonts w:ascii="Wingdings" w:hAnsi="Wingdings" w:cs="Wingdings"/>
    </w:rPr>
  </w:style>
  <w:style w:type="character" w:customStyle="1" w:styleId="WW8Num49z0">
    <w:name w:val="WW8Num49z0"/>
    <w:rsid w:val="00EB61BB"/>
    <w:rPr>
      <w:rFonts w:ascii="Symbol" w:hAnsi="Symbol" w:cs="Symbol"/>
    </w:rPr>
  </w:style>
  <w:style w:type="character" w:customStyle="1" w:styleId="WW8Num49z1">
    <w:name w:val="WW8Num49z1"/>
    <w:rsid w:val="00EB61BB"/>
    <w:rPr>
      <w:rFonts w:ascii="Courier New" w:hAnsi="Courier New" w:cs="Calibri"/>
    </w:rPr>
  </w:style>
  <w:style w:type="character" w:customStyle="1" w:styleId="WW8Num49z2">
    <w:name w:val="WW8Num49z2"/>
    <w:rsid w:val="00EB61BB"/>
    <w:rPr>
      <w:rFonts w:ascii="Wingdings" w:hAnsi="Wingdings" w:cs="Wingdings"/>
    </w:rPr>
  </w:style>
  <w:style w:type="character" w:customStyle="1" w:styleId="WW8Num50z0">
    <w:name w:val="WW8Num50z0"/>
    <w:rsid w:val="00EB61BB"/>
    <w:rPr>
      <w:rFonts w:ascii="Symbol" w:hAnsi="Symbol" w:cs="Symbol"/>
    </w:rPr>
  </w:style>
  <w:style w:type="character" w:customStyle="1" w:styleId="WW8Num50z1">
    <w:name w:val="WW8Num50z1"/>
    <w:rsid w:val="00EB61BB"/>
    <w:rPr>
      <w:rFonts w:ascii="Courier New" w:hAnsi="Courier New" w:cs="Calibri"/>
    </w:rPr>
  </w:style>
  <w:style w:type="character" w:customStyle="1" w:styleId="WW8Num50z2">
    <w:name w:val="WW8Num50z2"/>
    <w:rsid w:val="00EB61BB"/>
    <w:rPr>
      <w:rFonts w:ascii="Wingdings" w:hAnsi="Wingdings" w:cs="Wingdings"/>
    </w:rPr>
  </w:style>
  <w:style w:type="character" w:customStyle="1" w:styleId="WW8Num51z0">
    <w:name w:val="WW8Num51z0"/>
    <w:rsid w:val="00EB61BB"/>
    <w:rPr>
      <w:rFonts w:ascii="Symbol" w:hAnsi="Symbol" w:cs="Symbol"/>
    </w:rPr>
  </w:style>
  <w:style w:type="character" w:customStyle="1" w:styleId="WW8Num51z1">
    <w:name w:val="WW8Num51z1"/>
    <w:rsid w:val="00EB61BB"/>
    <w:rPr>
      <w:rFonts w:ascii="Courier New" w:hAnsi="Courier New" w:cs="Calibri"/>
    </w:rPr>
  </w:style>
  <w:style w:type="character" w:customStyle="1" w:styleId="WW8Num51z2">
    <w:name w:val="WW8Num51z2"/>
    <w:rsid w:val="00EB61BB"/>
    <w:rPr>
      <w:rFonts w:ascii="Wingdings" w:hAnsi="Wingdings" w:cs="Wingdings"/>
    </w:rPr>
  </w:style>
  <w:style w:type="character" w:customStyle="1" w:styleId="WW8Num52z0">
    <w:name w:val="WW8Num52z0"/>
    <w:rsid w:val="00EB61BB"/>
    <w:rPr>
      <w:rFonts w:ascii="Symbol" w:hAnsi="Symbol" w:cs="Symbol"/>
    </w:rPr>
  </w:style>
  <w:style w:type="character" w:customStyle="1" w:styleId="WW8Num52z1">
    <w:name w:val="WW8Num52z1"/>
    <w:rsid w:val="00EB61BB"/>
    <w:rPr>
      <w:rFonts w:ascii="Courier New" w:hAnsi="Courier New" w:cs="Calibri"/>
    </w:rPr>
  </w:style>
  <w:style w:type="character" w:customStyle="1" w:styleId="WW8Num52z2">
    <w:name w:val="WW8Num52z2"/>
    <w:rsid w:val="00EB61BB"/>
    <w:rPr>
      <w:rFonts w:ascii="Wingdings" w:hAnsi="Wingdings" w:cs="Wingdings"/>
    </w:rPr>
  </w:style>
  <w:style w:type="character" w:customStyle="1" w:styleId="WW8Num53z0">
    <w:name w:val="WW8Num53z0"/>
    <w:rsid w:val="00EB61BB"/>
    <w:rPr>
      <w:rFonts w:ascii="Symbol" w:hAnsi="Symbol" w:cs="Symbol"/>
    </w:rPr>
  </w:style>
  <w:style w:type="character" w:customStyle="1" w:styleId="WW8Num53z1">
    <w:name w:val="WW8Num53z1"/>
    <w:rsid w:val="00EB61BB"/>
    <w:rPr>
      <w:rFonts w:ascii="Courier New" w:hAnsi="Courier New" w:cs="Calibri"/>
    </w:rPr>
  </w:style>
  <w:style w:type="character" w:customStyle="1" w:styleId="WW8Num53z2">
    <w:name w:val="WW8Num53z2"/>
    <w:rsid w:val="00EB61BB"/>
    <w:rPr>
      <w:rFonts w:ascii="Wingdings" w:hAnsi="Wingdings" w:cs="Wingdings"/>
    </w:rPr>
  </w:style>
  <w:style w:type="character" w:customStyle="1" w:styleId="WW8Num54z0">
    <w:name w:val="WW8Num54z0"/>
    <w:rsid w:val="00EB61BB"/>
    <w:rPr>
      <w:rFonts w:ascii="Symbol" w:hAnsi="Symbol" w:cs="Symbol"/>
    </w:rPr>
  </w:style>
  <w:style w:type="character" w:customStyle="1" w:styleId="WW8Num54z1">
    <w:name w:val="WW8Num54z1"/>
    <w:rsid w:val="00EB61BB"/>
    <w:rPr>
      <w:rFonts w:ascii="Courier New" w:hAnsi="Courier New" w:cs="Calibri"/>
    </w:rPr>
  </w:style>
  <w:style w:type="character" w:customStyle="1" w:styleId="WW8Num54z2">
    <w:name w:val="WW8Num54z2"/>
    <w:rsid w:val="00EB61BB"/>
    <w:rPr>
      <w:rFonts w:ascii="Wingdings" w:hAnsi="Wingdings" w:cs="Wingdings"/>
    </w:rPr>
  </w:style>
  <w:style w:type="character" w:customStyle="1" w:styleId="WW8Num55z0">
    <w:name w:val="WW8Num55z0"/>
    <w:rsid w:val="00EB61BB"/>
    <w:rPr>
      <w:rFonts w:ascii="Symbol" w:hAnsi="Symbol" w:cs="Symbol"/>
    </w:rPr>
  </w:style>
  <w:style w:type="character" w:customStyle="1" w:styleId="WW8Num55z1">
    <w:name w:val="WW8Num55z1"/>
    <w:rsid w:val="00EB61BB"/>
    <w:rPr>
      <w:rFonts w:ascii="Courier New" w:hAnsi="Courier New" w:cs="Courier New"/>
    </w:rPr>
  </w:style>
  <w:style w:type="character" w:customStyle="1" w:styleId="WW8Num55z2">
    <w:name w:val="WW8Num55z2"/>
    <w:rsid w:val="00EB61BB"/>
    <w:rPr>
      <w:rFonts w:ascii="Wingdings" w:hAnsi="Wingdings" w:cs="Wingdings"/>
    </w:rPr>
  </w:style>
  <w:style w:type="character" w:customStyle="1" w:styleId="WW8Num56z0">
    <w:name w:val="WW8Num56z0"/>
    <w:rsid w:val="00EB61BB"/>
    <w:rPr>
      <w:rFonts w:ascii="Symbol" w:hAnsi="Symbol" w:cs="Symbol"/>
    </w:rPr>
  </w:style>
  <w:style w:type="character" w:customStyle="1" w:styleId="WW8Num56z1">
    <w:name w:val="WW8Num56z1"/>
    <w:rsid w:val="00EB61BB"/>
    <w:rPr>
      <w:rFonts w:ascii="Courier New" w:hAnsi="Courier New" w:cs="Courier New"/>
    </w:rPr>
  </w:style>
  <w:style w:type="character" w:customStyle="1" w:styleId="WW8Num56z2">
    <w:name w:val="WW8Num56z2"/>
    <w:rsid w:val="00EB61BB"/>
    <w:rPr>
      <w:rFonts w:ascii="Wingdings" w:hAnsi="Wingdings" w:cs="Wingdings"/>
    </w:rPr>
  </w:style>
  <w:style w:type="character" w:customStyle="1" w:styleId="WW8Num57z0">
    <w:name w:val="WW8Num57z0"/>
    <w:rsid w:val="00EB61BB"/>
    <w:rPr>
      <w:rFonts w:ascii="Symbol" w:hAnsi="Symbol" w:cs="Symbol"/>
    </w:rPr>
  </w:style>
  <w:style w:type="character" w:customStyle="1" w:styleId="WW8Num57z1">
    <w:name w:val="WW8Num57z1"/>
    <w:rsid w:val="00EB61BB"/>
    <w:rPr>
      <w:rFonts w:ascii="Times New Roman" w:eastAsia="Times New Roman" w:hAnsi="Times New Roman" w:cs="Times New Roman"/>
    </w:rPr>
  </w:style>
  <w:style w:type="character" w:customStyle="1" w:styleId="WW8Num57z2">
    <w:name w:val="WW8Num57z2"/>
    <w:rsid w:val="00EB61BB"/>
    <w:rPr>
      <w:rFonts w:ascii="Wingdings" w:hAnsi="Wingdings" w:cs="Wingdings"/>
    </w:rPr>
  </w:style>
  <w:style w:type="character" w:customStyle="1" w:styleId="WW8Num57z4">
    <w:name w:val="WW8Num57z4"/>
    <w:rsid w:val="00EB61BB"/>
    <w:rPr>
      <w:rFonts w:ascii="Courier New" w:hAnsi="Courier New" w:cs="Courier New"/>
    </w:rPr>
  </w:style>
  <w:style w:type="character" w:customStyle="1" w:styleId="WW8Num58z0">
    <w:name w:val="WW8Num58z0"/>
    <w:rsid w:val="00EB61BB"/>
    <w:rPr>
      <w:rFonts w:ascii="Symbol" w:hAnsi="Symbol" w:cs="Symbol"/>
    </w:rPr>
  </w:style>
  <w:style w:type="character" w:customStyle="1" w:styleId="WW8Num58z1">
    <w:name w:val="WW8Num58z1"/>
    <w:rsid w:val="00EB61BB"/>
    <w:rPr>
      <w:rFonts w:ascii="Courier New" w:hAnsi="Courier New" w:cs="Calibri"/>
    </w:rPr>
  </w:style>
  <w:style w:type="character" w:customStyle="1" w:styleId="WW8Num58z2">
    <w:name w:val="WW8Num58z2"/>
    <w:rsid w:val="00EB61BB"/>
    <w:rPr>
      <w:rFonts w:ascii="Wingdings" w:hAnsi="Wingdings" w:cs="Wingdings"/>
    </w:rPr>
  </w:style>
  <w:style w:type="character" w:customStyle="1" w:styleId="WW8Num59z0">
    <w:name w:val="WW8Num59z0"/>
    <w:rsid w:val="00EB61BB"/>
    <w:rPr>
      <w:rFonts w:ascii="Symbol" w:hAnsi="Symbol" w:cs="Symbol"/>
    </w:rPr>
  </w:style>
  <w:style w:type="character" w:customStyle="1" w:styleId="WW8Num59z1">
    <w:name w:val="WW8Num59z1"/>
    <w:rsid w:val="00EB61BB"/>
    <w:rPr>
      <w:rFonts w:ascii="Courier New" w:hAnsi="Courier New" w:cs="Courier New"/>
    </w:rPr>
  </w:style>
  <w:style w:type="character" w:customStyle="1" w:styleId="WW8Num59z2">
    <w:name w:val="WW8Num59z2"/>
    <w:rsid w:val="00EB61BB"/>
    <w:rPr>
      <w:rFonts w:ascii="Wingdings" w:hAnsi="Wingdings" w:cs="Wingdings"/>
    </w:rPr>
  </w:style>
  <w:style w:type="character" w:customStyle="1" w:styleId="WW8Num60z0">
    <w:name w:val="WW8Num60z0"/>
    <w:rsid w:val="00EB61BB"/>
    <w:rPr>
      <w:rFonts w:ascii="Symbol" w:hAnsi="Symbol" w:cs="Symbol"/>
    </w:rPr>
  </w:style>
  <w:style w:type="character" w:customStyle="1" w:styleId="WW8Num60z1">
    <w:name w:val="WW8Num60z1"/>
    <w:rsid w:val="00EB61BB"/>
    <w:rPr>
      <w:rFonts w:ascii="Courier New" w:hAnsi="Courier New" w:cs="Calibri"/>
    </w:rPr>
  </w:style>
  <w:style w:type="character" w:customStyle="1" w:styleId="WW8Num60z2">
    <w:name w:val="WW8Num60z2"/>
    <w:rsid w:val="00EB61BB"/>
    <w:rPr>
      <w:rFonts w:ascii="Wingdings" w:hAnsi="Wingdings" w:cs="Wingdings"/>
    </w:rPr>
  </w:style>
  <w:style w:type="character" w:customStyle="1" w:styleId="WW8Num61z0">
    <w:name w:val="WW8Num61z0"/>
    <w:rsid w:val="00EB61BB"/>
    <w:rPr>
      <w:rFonts w:ascii="Symbol" w:hAnsi="Symbol" w:cs="Symbol"/>
    </w:rPr>
  </w:style>
  <w:style w:type="character" w:customStyle="1" w:styleId="WW8Num61z1">
    <w:name w:val="WW8Num61z1"/>
    <w:rsid w:val="00EB61BB"/>
    <w:rPr>
      <w:rFonts w:ascii="Courier New" w:hAnsi="Courier New" w:cs="Courier New"/>
    </w:rPr>
  </w:style>
  <w:style w:type="character" w:customStyle="1" w:styleId="WW8Num61z2">
    <w:name w:val="WW8Num61z2"/>
    <w:rsid w:val="00EB61BB"/>
    <w:rPr>
      <w:rFonts w:ascii="Wingdings" w:hAnsi="Wingdings" w:cs="Wingdings"/>
    </w:rPr>
  </w:style>
  <w:style w:type="character" w:customStyle="1" w:styleId="WW8Num62z0">
    <w:name w:val="WW8Num62z0"/>
    <w:rsid w:val="00EB61BB"/>
    <w:rPr>
      <w:rFonts w:ascii="Symbol" w:hAnsi="Symbol" w:cs="Symbol"/>
    </w:rPr>
  </w:style>
  <w:style w:type="character" w:customStyle="1" w:styleId="WW8Num62z1">
    <w:name w:val="WW8Num62z1"/>
    <w:rsid w:val="00EB61BB"/>
    <w:rPr>
      <w:rFonts w:ascii="Courier New" w:hAnsi="Courier New" w:cs="Courier New"/>
    </w:rPr>
  </w:style>
  <w:style w:type="character" w:customStyle="1" w:styleId="WW8Num62z2">
    <w:name w:val="WW8Num62z2"/>
    <w:rsid w:val="00EB61BB"/>
    <w:rPr>
      <w:rFonts w:ascii="Wingdings" w:hAnsi="Wingdings" w:cs="Wingdings"/>
    </w:rPr>
  </w:style>
  <w:style w:type="character" w:customStyle="1" w:styleId="Bekezdsalapbettpusa1">
    <w:name w:val="Bekezdés alapbetűtípusa1"/>
    <w:rsid w:val="00EB61BB"/>
  </w:style>
  <w:style w:type="character" w:customStyle="1" w:styleId="Jegyzethivatkozs10">
    <w:name w:val="Jegyzethivatkozás1"/>
    <w:rsid w:val="00EB61BB"/>
    <w:rPr>
      <w:sz w:val="16"/>
      <w:szCs w:val="16"/>
    </w:rPr>
  </w:style>
  <w:style w:type="character" w:customStyle="1" w:styleId="cm38char">
    <w:name w:val="cm38__char"/>
    <w:rsid w:val="00EB61BB"/>
    <w:rPr>
      <w:rFonts w:cs="Times New Roman"/>
    </w:rPr>
  </w:style>
  <w:style w:type="character" w:customStyle="1" w:styleId="norm00e1lchar">
    <w:name w:val="norm_00e1l__char"/>
    <w:rsid w:val="00EB61BB"/>
    <w:rPr>
      <w:rFonts w:cs="Times New Roman"/>
    </w:rPr>
  </w:style>
  <w:style w:type="character" w:customStyle="1" w:styleId="normal0020tablechar">
    <w:name w:val="normal_0020table__char"/>
    <w:rsid w:val="00EB61BB"/>
    <w:rPr>
      <w:rFonts w:cs="Times New Roman"/>
    </w:rPr>
  </w:style>
  <w:style w:type="character" w:customStyle="1" w:styleId="t00e1bl00e1zat005fsz00f6vegchar">
    <w:name w:val="t_00e1bl_00e1zat_005fsz_00f6veg__char"/>
    <w:rsid w:val="00EB61BB"/>
    <w:rPr>
      <w:rFonts w:cs="Times New Roman"/>
    </w:rPr>
  </w:style>
  <w:style w:type="character" w:customStyle="1" w:styleId="defaultchar">
    <w:name w:val="default__char"/>
    <w:rsid w:val="00EB61BB"/>
    <w:rPr>
      <w:rFonts w:cs="Times New Roman"/>
    </w:rPr>
  </w:style>
  <w:style w:type="character" w:customStyle="1" w:styleId="listaszer01710020bekezd00e9schar">
    <w:name w:val="listaszer_0171_0020bekezd_00e9s__char"/>
    <w:rsid w:val="00EB61BB"/>
    <w:rPr>
      <w:rFonts w:cs="Times New Roman"/>
    </w:rPr>
  </w:style>
  <w:style w:type="paragraph" w:customStyle="1" w:styleId="Jegyzetszveg1">
    <w:name w:val="Jegyzetszöveg1"/>
    <w:basedOn w:val="Norml"/>
    <w:rsid w:val="00EB61BB"/>
    <w:pPr>
      <w:suppressAutoHyphens/>
      <w:spacing w:after="200" w:line="276" w:lineRule="auto"/>
    </w:pPr>
    <w:rPr>
      <w:rFonts w:eastAsia="Times New Roman" w:cs="Calibri"/>
      <w:sz w:val="20"/>
      <w:szCs w:val="20"/>
      <w:lang w:eastAsia="zh-CN"/>
    </w:rPr>
  </w:style>
  <w:style w:type="paragraph" w:customStyle="1" w:styleId="Szvegtrzs22">
    <w:name w:val="Szövegtörzs 22"/>
    <w:basedOn w:val="Norml"/>
    <w:rsid w:val="00EB61BB"/>
    <w:pPr>
      <w:suppressAutoHyphens/>
      <w:spacing w:after="120" w:line="480" w:lineRule="auto"/>
    </w:pPr>
    <w:rPr>
      <w:rFonts w:eastAsia="Times New Roman"/>
      <w:sz w:val="20"/>
      <w:szCs w:val="20"/>
      <w:lang w:eastAsia="zh-CN"/>
    </w:rPr>
  </w:style>
  <w:style w:type="paragraph" w:customStyle="1" w:styleId="cm380">
    <w:name w:val="cm38"/>
    <w:basedOn w:val="Norml"/>
    <w:rsid w:val="00EB61BB"/>
    <w:pPr>
      <w:suppressAutoHyphens/>
      <w:spacing w:before="280" w:after="280" w:line="240" w:lineRule="auto"/>
    </w:pPr>
    <w:rPr>
      <w:rFonts w:eastAsia="Times New Roman" w:cs="Calibri"/>
      <w:sz w:val="24"/>
      <w:szCs w:val="24"/>
      <w:lang w:eastAsia="zh-CN"/>
    </w:rPr>
  </w:style>
  <w:style w:type="paragraph" w:customStyle="1" w:styleId="norm00e1l">
    <w:name w:val="norm_00e1l"/>
    <w:basedOn w:val="Norml"/>
    <w:rsid w:val="00EB61BB"/>
    <w:pPr>
      <w:suppressAutoHyphens/>
      <w:spacing w:before="280" w:after="280" w:line="240" w:lineRule="auto"/>
    </w:pPr>
    <w:rPr>
      <w:rFonts w:eastAsia="Times New Roman" w:cs="Calibri"/>
      <w:sz w:val="24"/>
      <w:szCs w:val="24"/>
      <w:lang w:eastAsia="zh-CN"/>
    </w:rPr>
  </w:style>
  <w:style w:type="paragraph" w:customStyle="1" w:styleId="listaszer01710020bekezd00e9s">
    <w:name w:val="listaszer_0171_0020bekezd_00e9s"/>
    <w:basedOn w:val="Norml"/>
    <w:rsid w:val="00EB61BB"/>
    <w:pPr>
      <w:suppressAutoHyphens/>
      <w:spacing w:before="280" w:after="280" w:line="240" w:lineRule="auto"/>
    </w:pPr>
    <w:rPr>
      <w:rFonts w:eastAsia="Times New Roman" w:cs="Calibri"/>
      <w:sz w:val="24"/>
      <w:szCs w:val="24"/>
      <w:lang w:eastAsia="zh-CN"/>
    </w:rPr>
  </w:style>
  <w:style w:type="paragraph" w:customStyle="1" w:styleId="Normal1">
    <w:name w:val="Normal1"/>
    <w:rsid w:val="00EB61BB"/>
    <w:pPr>
      <w:suppressAutoHyphens/>
      <w:autoSpaceDE w:val="0"/>
    </w:pPr>
    <w:rPr>
      <w:rFonts w:eastAsia="Times New Roman" w:cs="Calibri"/>
      <w:color w:val="000000"/>
      <w:sz w:val="24"/>
      <w:szCs w:val="24"/>
      <w:lang w:eastAsia="zh-CN"/>
    </w:rPr>
  </w:style>
  <w:style w:type="paragraph" w:customStyle="1" w:styleId="Szvegtrzs21">
    <w:name w:val="Szövegtörzs 21"/>
    <w:basedOn w:val="Norml"/>
    <w:rsid w:val="00EB61BB"/>
    <w:pPr>
      <w:suppressAutoHyphens/>
      <w:spacing w:after="0" w:line="240" w:lineRule="auto"/>
      <w:jc w:val="both"/>
    </w:pPr>
    <w:rPr>
      <w:rFonts w:ascii="Times New Roman" w:eastAsia="Times New Roman" w:hAnsi="Times New Roman"/>
      <w:sz w:val="24"/>
      <w:szCs w:val="24"/>
      <w:lang w:eastAsia="zh-CN"/>
    </w:rPr>
  </w:style>
  <w:style w:type="paragraph" w:customStyle="1" w:styleId="default0">
    <w:name w:val="default"/>
    <w:basedOn w:val="Norml"/>
    <w:rsid w:val="00EB61BB"/>
    <w:pPr>
      <w:suppressAutoHyphens/>
      <w:spacing w:before="280" w:after="280" w:line="240" w:lineRule="auto"/>
    </w:pPr>
    <w:rPr>
      <w:rFonts w:eastAsia="Times New Roman" w:cs="Calibri"/>
      <w:sz w:val="24"/>
      <w:szCs w:val="24"/>
      <w:lang w:eastAsia="zh-CN"/>
    </w:rPr>
  </w:style>
  <w:style w:type="paragraph" w:customStyle="1" w:styleId="Tblzattartalom">
    <w:name w:val="Táblázattartalom"/>
    <w:basedOn w:val="Norml"/>
    <w:rsid w:val="00EB61BB"/>
    <w:pPr>
      <w:suppressLineNumbers/>
      <w:suppressAutoHyphens/>
      <w:spacing w:after="200" w:line="276" w:lineRule="auto"/>
    </w:pPr>
    <w:rPr>
      <w:rFonts w:eastAsia="Times New Roman" w:cs="Calibri"/>
      <w:lang w:eastAsia="zh-CN"/>
    </w:rPr>
  </w:style>
  <w:style w:type="paragraph" w:customStyle="1" w:styleId="Tblzatfejlc">
    <w:name w:val="Táblázatfejléc"/>
    <w:basedOn w:val="Tblzattartalom"/>
    <w:rsid w:val="00EB61BB"/>
    <w:pPr>
      <w:jc w:val="center"/>
    </w:pPr>
    <w:rPr>
      <w:b/>
      <w:bCs/>
    </w:rPr>
  </w:style>
  <w:style w:type="character" w:customStyle="1" w:styleId="Char">
    <w:name w:val="Char"/>
    <w:locked/>
    <w:rsid w:val="00EB61BB"/>
    <w:rPr>
      <w:sz w:val="22"/>
      <w:szCs w:val="22"/>
    </w:rPr>
  </w:style>
  <w:style w:type="character" w:customStyle="1" w:styleId="CharChar19">
    <w:name w:val="Char Char19"/>
    <w:rsid w:val="00EB61BB"/>
    <w:rPr>
      <w:rFonts w:ascii="Arial" w:hAnsi="Arial" w:cs="Arial"/>
      <w:b/>
      <w:bCs/>
      <w:kern w:val="32"/>
      <w:sz w:val="32"/>
      <w:szCs w:val="32"/>
      <w:lang w:val="hu-HU" w:eastAsia="hu-HU" w:bidi="ar-SA"/>
    </w:rPr>
  </w:style>
  <w:style w:type="character" w:customStyle="1" w:styleId="CharChar18">
    <w:name w:val="Char Char18"/>
    <w:rsid w:val="00EB61BB"/>
    <w:rPr>
      <w:rFonts w:ascii="Arial" w:hAnsi="Arial"/>
      <w:b/>
      <w:sz w:val="36"/>
      <w:lang w:val="hu-HU" w:eastAsia="hu-HU" w:bidi="ar-SA"/>
    </w:rPr>
  </w:style>
  <w:style w:type="character" w:customStyle="1" w:styleId="CharChar17">
    <w:name w:val="Char Char17"/>
    <w:rsid w:val="00EB61BB"/>
    <w:rPr>
      <w:rFonts w:ascii="Arial" w:hAnsi="Arial" w:cs="Arial"/>
      <w:b/>
      <w:bCs/>
      <w:sz w:val="26"/>
      <w:szCs w:val="26"/>
      <w:lang w:val="hu-HU" w:eastAsia="hu-HU" w:bidi="ar-SA"/>
    </w:rPr>
  </w:style>
  <w:style w:type="character" w:customStyle="1" w:styleId="CharChar16">
    <w:name w:val="Char Char16"/>
    <w:rsid w:val="00EB61BB"/>
    <w:rPr>
      <w:b/>
      <w:bCs/>
      <w:sz w:val="28"/>
      <w:szCs w:val="28"/>
      <w:lang w:val="hu-HU" w:eastAsia="hu-HU" w:bidi="ar-SA"/>
    </w:rPr>
  </w:style>
  <w:style w:type="character" w:customStyle="1" w:styleId="CharChar15">
    <w:name w:val="Char Char15"/>
    <w:rsid w:val="00EB61BB"/>
    <w:rPr>
      <w:b/>
      <w:bCs/>
      <w:i/>
      <w:iCs/>
      <w:sz w:val="26"/>
      <w:szCs w:val="26"/>
      <w:lang w:val="hu-HU" w:eastAsia="hu-HU" w:bidi="ar-SA"/>
    </w:rPr>
  </w:style>
  <w:style w:type="character" w:customStyle="1" w:styleId="Cmsor6Char1">
    <w:name w:val="Címsor 6 Char1"/>
    <w:link w:val="Cmsor6"/>
    <w:rsid w:val="00EB61BB"/>
    <w:rPr>
      <w:rFonts w:ascii="Arial" w:eastAsia="Times New Roman" w:hAnsi="Arial" w:cs="Times New Roman"/>
      <w:i/>
      <w:szCs w:val="20"/>
      <w:lang w:eastAsia="hu-HU"/>
    </w:rPr>
  </w:style>
  <w:style w:type="character" w:customStyle="1" w:styleId="Cmsor7Char1">
    <w:name w:val="Címsor 7 Char1"/>
    <w:link w:val="Cmsor7"/>
    <w:rsid w:val="00EB61BB"/>
    <w:rPr>
      <w:rFonts w:ascii="Arial" w:eastAsia="Times New Roman" w:hAnsi="Arial" w:cs="Times New Roman"/>
      <w:sz w:val="20"/>
      <w:szCs w:val="20"/>
      <w:lang w:eastAsia="hu-HU"/>
    </w:rPr>
  </w:style>
  <w:style w:type="character" w:styleId="Lbjegyzet-hivatkozs">
    <w:name w:val="footnote reference"/>
    <w:rsid w:val="00EB61BB"/>
    <w:rPr>
      <w:rFonts w:cs="Times New Roman"/>
      <w:vertAlign w:val="superscript"/>
    </w:rPr>
  </w:style>
  <w:style w:type="paragraph" w:customStyle="1" w:styleId="Listaszerbekezds3">
    <w:name w:val="Listaszerű bekezdés3"/>
    <w:basedOn w:val="Norml"/>
    <w:rsid w:val="00EB61BB"/>
    <w:pPr>
      <w:spacing w:after="200" w:line="240" w:lineRule="auto"/>
      <w:ind w:left="720"/>
      <w:contextualSpacing/>
    </w:pPr>
    <w:rPr>
      <w:rFonts w:ascii="Garamond" w:eastAsia="Times New Roman" w:hAnsi="Garamond"/>
      <w:sz w:val="18"/>
      <w:szCs w:val="18"/>
    </w:rPr>
  </w:style>
  <w:style w:type="paragraph" w:styleId="Idzet">
    <w:name w:val="Quote"/>
    <w:basedOn w:val="Norml"/>
    <w:next w:val="Norml"/>
    <w:link w:val="IdzetChar"/>
    <w:qFormat/>
    <w:rsid w:val="00EB61BB"/>
    <w:pPr>
      <w:spacing w:after="0" w:line="240" w:lineRule="auto"/>
    </w:pPr>
    <w:rPr>
      <w:rFonts w:ascii="Times New Roman" w:eastAsia="Times New Roman" w:hAnsi="Times New Roman"/>
      <w:i/>
      <w:iCs/>
      <w:color w:val="000000"/>
      <w:sz w:val="24"/>
      <w:szCs w:val="24"/>
      <w:lang w:eastAsia="hu-HU"/>
    </w:rPr>
  </w:style>
  <w:style w:type="character" w:customStyle="1" w:styleId="IdzetChar">
    <w:name w:val="Idézet Char"/>
    <w:link w:val="Idzet"/>
    <w:rsid w:val="00EB61BB"/>
    <w:rPr>
      <w:rFonts w:ascii="Times New Roman" w:eastAsia="Times New Roman" w:hAnsi="Times New Roman" w:cs="Times New Roman"/>
      <w:i/>
      <w:iCs/>
      <w:color w:val="000000"/>
      <w:sz w:val="24"/>
      <w:szCs w:val="24"/>
      <w:lang w:eastAsia="hu-HU"/>
    </w:rPr>
  </w:style>
  <w:style w:type="paragraph" w:styleId="Kiemeltidzet">
    <w:name w:val="Intense Quote"/>
    <w:basedOn w:val="Norml"/>
    <w:next w:val="Norml"/>
    <w:link w:val="KiemeltidzetChar"/>
    <w:qFormat/>
    <w:rsid w:val="00EB61BB"/>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hu-HU"/>
    </w:rPr>
  </w:style>
  <w:style w:type="character" w:customStyle="1" w:styleId="KiemeltidzetChar">
    <w:name w:val="Kiemelt idézet Char"/>
    <w:link w:val="Kiemeltidzet"/>
    <w:rsid w:val="00EB61BB"/>
    <w:rPr>
      <w:rFonts w:ascii="Times New Roman" w:eastAsia="Times New Roman" w:hAnsi="Times New Roman" w:cs="Times New Roman"/>
      <w:b/>
      <w:bCs/>
      <w:i/>
      <w:iCs/>
      <w:color w:val="4F81BD"/>
      <w:sz w:val="24"/>
      <w:szCs w:val="24"/>
      <w:lang w:eastAsia="hu-HU"/>
    </w:rPr>
  </w:style>
  <w:style w:type="paragraph" w:styleId="Alcm">
    <w:name w:val="Subtitle"/>
    <w:basedOn w:val="Norml"/>
    <w:next w:val="Norml"/>
    <w:link w:val="AlcmChar"/>
    <w:qFormat/>
    <w:rsid w:val="00EB61BB"/>
    <w:pPr>
      <w:spacing w:after="60" w:line="240" w:lineRule="auto"/>
      <w:jc w:val="center"/>
      <w:outlineLvl w:val="1"/>
    </w:pPr>
    <w:rPr>
      <w:rFonts w:ascii="Cambria" w:eastAsia="Times New Roman" w:hAnsi="Cambria"/>
      <w:sz w:val="24"/>
      <w:szCs w:val="24"/>
      <w:lang w:eastAsia="hu-HU"/>
    </w:rPr>
  </w:style>
  <w:style w:type="character" w:customStyle="1" w:styleId="AlcmChar">
    <w:name w:val="Alcím Char"/>
    <w:link w:val="Alcm"/>
    <w:rsid w:val="00EB61BB"/>
    <w:rPr>
      <w:rFonts w:ascii="Cambria" w:eastAsia="Times New Roman" w:hAnsi="Cambria" w:cs="Times New Roman"/>
      <w:sz w:val="24"/>
      <w:szCs w:val="24"/>
      <w:lang w:eastAsia="hu-HU"/>
    </w:rPr>
  </w:style>
  <w:style w:type="character" w:styleId="Finomkiemels">
    <w:name w:val="Subtle Emphasis"/>
    <w:qFormat/>
    <w:rsid w:val="00EB61BB"/>
    <w:rPr>
      <w:i/>
      <w:iCs/>
      <w:color w:val="808080"/>
    </w:rPr>
  </w:style>
  <w:style w:type="character" w:styleId="Finomhivatkozs">
    <w:name w:val="Subtle Reference"/>
    <w:qFormat/>
    <w:rsid w:val="00EB61BB"/>
    <w:rPr>
      <w:smallCaps/>
      <w:color w:val="C0504D"/>
      <w:u w:val="single"/>
    </w:rPr>
  </w:style>
  <w:style w:type="character" w:styleId="Ershivatkozs">
    <w:name w:val="Intense Reference"/>
    <w:qFormat/>
    <w:rsid w:val="00EB61BB"/>
    <w:rPr>
      <w:b/>
      <w:bCs/>
      <w:smallCaps/>
      <w:color w:val="C0504D"/>
      <w:spacing w:val="5"/>
      <w:u w:val="single"/>
    </w:rPr>
  </w:style>
  <w:style w:type="character" w:styleId="Knyvcme">
    <w:name w:val="Book Title"/>
    <w:qFormat/>
    <w:rsid w:val="00EB61BB"/>
    <w:rPr>
      <w:b/>
      <w:bCs/>
      <w:smallCaps/>
      <w:spacing w:val="5"/>
    </w:rPr>
  </w:style>
  <w:style w:type="paragraph" w:styleId="Tartalomjegyzkcmsora">
    <w:name w:val="TOC Heading"/>
    <w:basedOn w:val="Cmsor1"/>
    <w:next w:val="Norml"/>
    <w:qFormat/>
    <w:rsid w:val="00EB61BB"/>
    <w:pPr>
      <w:outlineLvl w:val="9"/>
    </w:pPr>
    <w:rPr>
      <w:rFonts w:ascii="Cambria" w:hAnsi="Cambria"/>
      <w:bCs/>
      <w:kern w:val="32"/>
      <w:sz w:val="32"/>
      <w:szCs w:val="32"/>
    </w:rPr>
  </w:style>
  <w:style w:type="paragraph" w:customStyle="1" w:styleId="Stlus1">
    <w:name w:val="Stílus1"/>
    <w:basedOn w:val="Cmsor4"/>
    <w:rsid w:val="00EB61BB"/>
    <w:pPr>
      <w:spacing w:line="276" w:lineRule="auto"/>
    </w:pPr>
    <w:rPr>
      <w:i w:val="0"/>
      <w:iCs/>
      <w:szCs w:val="28"/>
      <w:lang w:val="de-DE"/>
    </w:rPr>
  </w:style>
  <w:style w:type="paragraph" w:customStyle="1" w:styleId="RszCm1">
    <w:name w:val="RészCím1"/>
    <w:basedOn w:val="Norml"/>
    <w:next w:val="Norml"/>
    <w:rsid w:val="00EB61BB"/>
    <w:pPr>
      <w:keepNext/>
      <w:overflowPunct w:val="0"/>
      <w:autoSpaceDE w:val="0"/>
      <w:autoSpaceDN w:val="0"/>
      <w:adjustRightInd w:val="0"/>
      <w:spacing w:before="240" w:after="60" w:line="240" w:lineRule="auto"/>
      <w:ind w:left="142"/>
      <w:textAlignment w:val="baseline"/>
    </w:pPr>
    <w:rPr>
      <w:rFonts w:ascii="Arial" w:eastAsia="Times New Roman" w:hAnsi="Arial" w:cs="Arial"/>
      <w:b/>
      <w:bCs/>
      <w:sz w:val="20"/>
      <w:szCs w:val="20"/>
      <w:lang w:eastAsia="hu-HU"/>
    </w:rPr>
  </w:style>
  <w:style w:type="paragraph" w:customStyle="1" w:styleId="Szveg">
    <w:name w:val="Szöveg"/>
    <w:basedOn w:val="Norml"/>
    <w:rsid w:val="00EB61BB"/>
    <w:pPr>
      <w:spacing w:after="60" w:line="240" w:lineRule="auto"/>
      <w:ind w:left="425"/>
    </w:pPr>
    <w:rPr>
      <w:rFonts w:eastAsia="Times New Roman" w:cs="Calibri"/>
      <w:sz w:val="20"/>
      <w:szCs w:val="20"/>
      <w:lang w:eastAsia="hu-HU"/>
    </w:rPr>
  </w:style>
  <w:style w:type="character" w:customStyle="1" w:styleId="Lbjegyzet-karakterek">
    <w:name w:val="Lábjegyzet-karakterek"/>
    <w:rsid w:val="00EB61BB"/>
    <w:rPr>
      <w:rFonts w:cs="Times New Roman"/>
      <w:vertAlign w:val="superscript"/>
    </w:rPr>
  </w:style>
  <w:style w:type="character" w:customStyle="1" w:styleId="WW8Num2z3">
    <w:name w:val="WW8Num2z3"/>
    <w:rsid w:val="00EB61BB"/>
    <w:rPr>
      <w:rFonts w:ascii="Symbol" w:hAnsi="Symbol" w:cs="Symbol"/>
    </w:rPr>
  </w:style>
  <w:style w:type="character" w:customStyle="1" w:styleId="WW8Num3z3">
    <w:name w:val="WW8Num3z3"/>
    <w:rsid w:val="00EB61BB"/>
    <w:rPr>
      <w:rFonts w:ascii="Symbol" w:hAnsi="Symbol"/>
    </w:rPr>
  </w:style>
  <w:style w:type="character" w:customStyle="1" w:styleId="WW8Num4z3">
    <w:name w:val="WW8Num4z3"/>
    <w:rsid w:val="00EB61BB"/>
    <w:rPr>
      <w:rFonts w:ascii="Symbol" w:hAnsi="Symbol"/>
    </w:rPr>
  </w:style>
  <w:style w:type="character" w:customStyle="1" w:styleId="WW8Num7z3">
    <w:name w:val="WW8Num7z3"/>
    <w:rsid w:val="00EB61BB"/>
  </w:style>
  <w:style w:type="character" w:customStyle="1" w:styleId="WW8Num8z3">
    <w:name w:val="WW8Num8z3"/>
    <w:rsid w:val="00EB61BB"/>
  </w:style>
  <w:style w:type="character" w:customStyle="1" w:styleId="WW8Num10z3">
    <w:name w:val="WW8Num10z3"/>
    <w:rsid w:val="00EB61BB"/>
  </w:style>
  <w:style w:type="character" w:customStyle="1" w:styleId="WW8Num13z3">
    <w:name w:val="WW8Num13z3"/>
    <w:rsid w:val="00EB61BB"/>
    <w:rPr>
      <w:rFonts w:ascii="Symbol" w:hAnsi="Symbol"/>
    </w:rPr>
  </w:style>
  <w:style w:type="character" w:customStyle="1" w:styleId="WW8Num14z3">
    <w:name w:val="WW8Num14z3"/>
    <w:rsid w:val="00EB61BB"/>
    <w:rPr>
      <w:rFonts w:ascii="Symbol" w:hAnsi="Symbol" w:cs="Symbol"/>
    </w:rPr>
  </w:style>
  <w:style w:type="character" w:customStyle="1" w:styleId="WW8Num16z3">
    <w:name w:val="WW8Num16z3"/>
    <w:rsid w:val="00EB61BB"/>
    <w:rPr>
      <w:rFonts w:ascii="Symbol" w:hAnsi="Symbol"/>
    </w:rPr>
  </w:style>
  <w:style w:type="character" w:customStyle="1" w:styleId="WW8Num20z3">
    <w:name w:val="WW8Num20z3"/>
    <w:rsid w:val="00EB61BB"/>
    <w:rPr>
      <w:rFonts w:ascii="Symbol" w:hAnsi="Symbol" w:cs="Symbol"/>
    </w:rPr>
  </w:style>
  <w:style w:type="character" w:customStyle="1" w:styleId="WW8Num21z3">
    <w:name w:val="WW8Num21z3"/>
    <w:rsid w:val="00EB61BB"/>
    <w:rPr>
      <w:rFonts w:ascii="Symbol" w:hAnsi="Symbol"/>
    </w:rPr>
  </w:style>
  <w:style w:type="character" w:customStyle="1" w:styleId="WW8Num23z3">
    <w:name w:val="WW8Num23z3"/>
    <w:rsid w:val="00EB61BB"/>
    <w:rPr>
      <w:rFonts w:ascii="Symbol" w:hAnsi="Symbol" w:cs="Symbol"/>
    </w:rPr>
  </w:style>
  <w:style w:type="character" w:customStyle="1" w:styleId="WW8Num24z3">
    <w:name w:val="WW8Num24z3"/>
    <w:rsid w:val="00EB61BB"/>
    <w:rPr>
      <w:rFonts w:ascii="Symbol" w:hAnsi="Symbol"/>
    </w:rPr>
  </w:style>
  <w:style w:type="character" w:customStyle="1" w:styleId="WW8Num27z3">
    <w:name w:val="WW8Num27z3"/>
    <w:rsid w:val="00EB61BB"/>
    <w:rPr>
      <w:rFonts w:ascii="Symbol" w:hAnsi="Symbol"/>
    </w:rPr>
  </w:style>
  <w:style w:type="character" w:customStyle="1" w:styleId="WW8Num28z3">
    <w:name w:val="WW8Num28z3"/>
    <w:rsid w:val="00EB61BB"/>
    <w:rPr>
      <w:rFonts w:ascii="Symbol" w:hAnsi="Symbol"/>
    </w:rPr>
  </w:style>
  <w:style w:type="character" w:customStyle="1" w:styleId="WW8Num29z3">
    <w:name w:val="WW8Num29z3"/>
    <w:rsid w:val="00EB61BB"/>
    <w:rPr>
      <w:rFonts w:ascii="Symbol" w:hAnsi="Symbol"/>
    </w:rPr>
  </w:style>
  <w:style w:type="character" w:customStyle="1" w:styleId="WW8Num32z3">
    <w:name w:val="WW8Num32z3"/>
    <w:rsid w:val="00EB61BB"/>
    <w:rPr>
      <w:rFonts w:ascii="Symbol" w:hAnsi="Symbol"/>
    </w:rPr>
  </w:style>
  <w:style w:type="character" w:customStyle="1" w:styleId="WW8Num33z3">
    <w:name w:val="WW8Num33z3"/>
    <w:rsid w:val="00EB61BB"/>
    <w:rPr>
      <w:rFonts w:ascii="Symbol" w:hAnsi="Symbol" w:cs="Symbol"/>
    </w:rPr>
  </w:style>
  <w:style w:type="character" w:customStyle="1" w:styleId="WW8Num37z3">
    <w:name w:val="WW8Num37z3"/>
    <w:rsid w:val="00EB61BB"/>
    <w:rPr>
      <w:rFonts w:ascii="Symbol" w:hAnsi="Symbol" w:cs="Symbol"/>
    </w:rPr>
  </w:style>
  <w:style w:type="character" w:customStyle="1" w:styleId="WW8Num38z3">
    <w:name w:val="WW8Num38z3"/>
    <w:rsid w:val="00EB61BB"/>
    <w:rPr>
      <w:rFonts w:ascii="Symbol" w:hAnsi="Symbol" w:cs="Symbol"/>
    </w:rPr>
  </w:style>
  <w:style w:type="character" w:customStyle="1" w:styleId="WW8Num39z3">
    <w:name w:val="WW8Num39z3"/>
    <w:rsid w:val="00EB61BB"/>
    <w:rPr>
      <w:rFonts w:ascii="Symbol" w:hAnsi="Symbol"/>
    </w:rPr>
  </w:style>
  <w:style w:type="character" w:customStyle="1" w:styleId="WW8Num40z3">
    <w:name w:val="WW8Num40z3"/>
    <w:rsid w:val="00EB61BB"/>
    <w:rPr>
      <w:rFonts w:ascii="Symbol" w:hAnsi="Symbol" w:cs="Symbol"/>
    </w:rPr>
  </w:style>
  <w:style w:type="character" w:customStyle="1" w:styleId="WW8Num41z3">
    <w:name w:val="WW8Num41z3"/>
    <w:rsid w:val="00EB61BB"/>
    <w:rPr>
      <w:rFonts w:ascii="Symbol" w:hAnsi="Symbol"/>
    </w:rPr>
  </w:style>
  <w:style w:type="character" w:customStyle="1" w:styleId="Heading4Char">
    <w:name w:val="Heading 4 Char"/>
    <w:rsid w:val="00EB61BB"/>
    <w:rPr>
      <w:rFonts w:ascii="Times New Roman" w:eastAsia="Calibri" w:hAnsi="Times New Roman" w:cs="Times New Roman"/>
      <w:b/>
      <w:sz w:val="24"/>
      <w:szCs w:val="24"/>
    </w:rPr>
  </w:style>
  <w:style w:type="character" w:customStyle="1" w:styleId="iskolakChar">
    <w:name w:val="iskolak Char"/>
    <w:rsid w:val="00EB61BB"/>
    <w:rPr>
      <w:rFonts w:ascii="Times New Roman" w:eastAsia="Calibri" w:hAnsi="Times New Roman" w:cs="Times New Roman"/>
      <w:b/>
      <w:sz w:val="28"/>
      <w:szCs w:val="24"/>
    </w:rPr>
  </w:style>
  <w:style w:type="character" w:customStyle="1" w:styleId="HeaderChar">
    <w:name w:val="Header Char"/>
    <w:rsid w:val="00EB61BB"/>
    <w:rPr>
      <w:rFonts w:ascii="Times New Roman" w:eastAsia="Times New Roman" w:hAnsi="Times New Roman"/>
      <w:sz w:val="24"/>
      <w:szCs w:val="24"/>
    </w:rPr>
  </w:style>
  <w:style w:type="character" w:customStyle="1" w:styleId="FooterChar">
    <w:name w:val="Footer Char"/>
    <w:rsid w:val="00EB61BB"/>
    <w:rPr>
      <w:rFonts w:ascii="Times New Roman" w:eastAsia="Times New Roman" w:hAnsi="Times New Roman"/>
      <w:sz w:val="24"/>
      <w:szCs w:val="24"/>
    </w:rPr>
  </w:style>
  <w:style w:type="character" w:customStyle="1" w:styleId="NormalWebChar">
    <w:name w:val="Normal (Web) Char"/>
    <w:rsid w:val="00EB61BB"/>
    <w:rPr>
      <w:rFonts w:ascii="Times New Roman" w:eastAsia="Times New Roman" w:hAnsi="Times New Roman"/>
      <w:sz w:val="24"/>
      <w:szCs w:val="24"/>
    </w:rPr>
  </w:style>
  <w:style w:type="character" w:customStyle="1" w:styleId="CommentReference1">
    <w:name w:val="Comment Reference1"/>
    <w:rsid w:val="00EB61BB"/>
    <w:rPr>
      <w:sz w:val="16"/>
      <w:szCs w:val="16"/>
    </w:rPr>
  </w:style>
  <w:style w:type="character" w:customStyle="1" w:styleId="Heading2Char">
    <w:name w:val="Heading 2 Char"/>
    <w:rsid w:val="00EB61BB"/>
    <w:rPr>
      <w:rFonts w:ascii="Times New Roman" w:hAnsi="Times New Roman" w:cs="Calibri"/>
      <w:b/>
    </w:rPr>
  </w:style>
  <w:style w:type="character" w:customStyle="1" w:styleId="Heading3Char">
    <w:name w:val="Heading 3 Char"/>
    <w:rsid w:val="00EB61BB"/>
    <w:rPr>
      <w:rFonts w:ascii="Cambria" w:eastAsia="Times New Roman" w:hAnsi="Cambria"/>
      <w:b/>
      <w:bCs/>
      <w:sz w:val="26"/>
      <w:szCs w:val="26"/>
    </w:rPr>
  </w:style>
  <w:style w:type="character" w:customStyle="1" w:styleId="Heading5Char">
    <w:name w:val="Heading 5 Char"/>
    <w:rsid w:val="00EB61BB"/>
    <w:rPr>
      <w:rFonts w:eastAsia="Times New Roman"/>
      <w:b/>
      <w:bCs/>
      <w:i/>
      <w:iCs/>
      <w:sz w:val="26"/>
      <w:szCs w:val="26"/>
    </w:rPr>
  </w:style>
  <w:style w:type="character" w:customStyle="1" w:styleId="Heading7Char">
    <w:name w:val="Heading 7 Char"/>
    <w:rsid w:val="00EB61BB"/>
    <w:rPr>
      <w:rFonts w:ascii="Cambria" w:hAnsi="Cambria" w:cs="Calibri"/>
      <w:i/>
      <w:iCs/>
      <w:color w:val="404040"/>
    </w:rPr>
  </w:style>
  <w:style w:type="character" w:customStyle="1" w:styleId="Heading2Char1">
    <w:name w:val="Heading 2 Char1"/>
    <w:basedOn w:val="Bekezdsalapbettpusa1"/>
    <w:rsid w:val="00EB61BB"/>
  </w:style>
  <w:style w:type="character" w:customStyle="1" w:styleId="Heading3Char1">
    <w:name w:val="Heading 3 Char1"/>
    <w:basedOn w:val="Bekezdsalapbettpusa1"/>
    <w:rsid w:val="00EB61BB"/>
  </w:style>
  <w:style w:type="character" w:customStyle="1" w:styleId="Heading4Char1">
    <w:name w:val="Heading 4 Char1"/>
    <w:basedOn w:val="Bekezdsalapbettpusa1"/>
    <w:rsid w:val="00EB61BB"/>
  </w:style>
  <w:style w:type="character" w:customStyle="1" w:styleId="Heading5Char1">
    <w:name w:val="Heading 5 Char1"/>
    <w:basedOn w:val="Bekezdsalapbettpusa1"/>
    <w:rsid w:val="00EB61BB"/>
  </w:style>
  <w:style w:type="character" w:customStyle="1" w:styleId="Heading7Char1">
    <w:name w:val="Heading 7 Char1"/>
    <w:basedOn w:val="Bekezdsalapbettpusa1"/>
    <w:rsid w:val="00EB61BB"/>
  </w:style>
  <w:style w:type="character" w:customStyle="1" w:styleId="WW8Num9z3">
    <w:name w:val="WW8Num9z3"/>
    <w:rsid w:val="00EB61BB"/>
  </w:style>
  <w:style w:type="character" w:customStyle="1" w:styleId="WW8Num15z3">
    <w:name w:val="WW8Num15z3"/>
    <w:rsid w:val="00EB61BB"/>
  </w:style>
  <w:style w:type="character" w:customStyle="1" w:styleId="DefaultParagraphFont1">
    <w:name w:val="Default Paragraph Font1"/>
    <w:rsid w:val="00EB61BB"/>
  </w:style>
  <w:style w:type="character" w:customStyle="1" w:styleId="BodyTextChar">
    <w:name w:val="Body Text Char"/>
    <w:basedOn w:val="DefaultParagraphFont1"/>
    <w:rsid w:val="00EB61BB"/>
  </w:style>
  <w:style w:type="character" w:customStyle="1" w:styleId="BalloonTextChar">
    <w:name w:val="Balloon Text Char"/>
    <w:basedOn w:val="DefaultParagraphFont1"/>
    <w:rsid w:val="00EB61BB"/>
  </w:style>
  <w:style w:type="character" w:customStyle="1" w:styleId="CommentTextChar">
    <w:name w:val="Comment Text Char"/>
    <w:basedOn w:val="DefaultParagraphFont1"/>
    <w:rsid w:val="00EB61BB"/>
  </w:style>
  <w:style w:type="character" w:customStyle="1" w:styleId="CommentSubjectChar">
    <w:name w:val="Comment Subject Char"/>
    <w:basedOn w:val="CommentTextChar"/>
    <w:rsid w:val="00EB61BB"/>
  </w:style>
  <w:style w:type="character" w:customStyle="1" w:styleId="BodyTextChar1">
    <w:name w:val="Body Text Char1"/>
    <w:basedOn w:val="Bekezdsalapbettpusa1"/>
    <w:rsid w:val="00EB61BB"/>
  </w:style>
  <w:style w:type="character" w:customStyle="1" w:styleId="HeaderChar1">
    <w:name w:val="Header Char1"/>
    <w:basedOn w:val="Bekezdsalapbettpusa1"/>
    <w:rsid w:val="00EB61BB"/>
  </w:style>
  <w:style w:type="character" w:customStyle="1" w:styleId="FooterChar1">
    <w:name w:val="Footer Char1"/>
    <w:basedOn w:val="Bekezdsalapbettpusa1"/>
    <w:rsid w:val="00EB61BB"/>
  </w:style>
  <w:style w:type="character" w:customStyle="1" w:styleId="NincstrkzChar">
    <w:name w:val="Nincs térköz Char"/>
    <w:rsid w:val="00EB61BB"/>
    <w:rPr>
      <w:rFonts w:ascii="Arial" w:eastAsia="Calibri" w:hAnsi="Arial" w:cs="Calibri"/>
      <w:sz w:val="24"/>
    </w:rPr>
  </w:style>
  <w:style w:type="character" w:customStyle="1" w:styleId="ListLabel4">
    <w:name w:val="ListLabel 4"/>
    <w:rsid w:val="00EB61BB"/>
    <w:rPr>
      <w:rFonts w:cs="Times New Roman"/>
    </w:rPr>
  </w:style>
  <w:style w:type="character" w:customStyle="1" w:styleId="ListLabel5">
    <w:name w:val="ListLabel 5"/>
    <w:rsid w:val="00EB61BB"/>
    <w:rPr>
      <w:rFonts w:cs="Courier New"/>
    </w:rPr>
  </w:style>
  <w:style w:type="character" w:customStyle="1" w:styleId="ListLabel6">
    <w:name w:val="ListLabel 6"/>
    <w:rsid w:val="00EB61BB"/>
    <w:rPr>
      <w:rFonts w:cs="Wingdings"/>
    </w:rPr>
  </w:style>
  <w:style w:type="character" w:customStyle="1" w:styleId="ListLabel7">
    <w:name w:val="ListLabel 7"/>
    <w:rsid w:val="00EB61BB"/>
    <w:rPr>
      <w:rFonts w:cs="Symbol"/>
    </w:rPr>
  </w:style>
  <w:style w:type="character" w:customStyle="1" w:styleId="ListLabel8">
    <w:name w:val="ListLabel 8"/>
    <w:rsid w:val="00EB61BB"/>
    <w:rPr>
      <w:rFonts w:eastAsia="Times New Roman" w:cs="Times New Roman"/>
    </w:rPr>
  </w:style>
  <w:style w:type="character" w:customStyle="1" w:styleId="ListLabel9">
    <w:name w:val="ListLabel 9"/>
    <w:rsid w:val="00EB61BB"/>
    <w:rPr>
      <w:rFonts w:eastAsia="Calibri" w:cs="Times New Roman"/>
    </w:rPr>
  </w:style>
  <w:style w:type="character" w:customStyle="1" w:styleId="ListLabel10">
    <w:name w:val="ListLabel 10"/>
    <w:rsid w:val="00EB61BB"/>
    <w:rPr>
      <w:rFonts w:cs="Times New Roman"/>
    </w:rPr>
  </w:style>
  <w:style w:type="character" w:customStyle="1" w:styleId="ListLabel11">
    <w:name w:val="ListLabel 11"/>
    <w:rsid w:val="00EB61BB"/>
    <w:rPr>
      <w:rFonts w:cs="Courier New"/>
    </w:rPr>
  </w:style>
  <w:style w:type="character" w:customStyle="1" w:styleId="ListLabel12">
    <w:name w:val="ListLabel 12"/>
    <w:rsid w:val="00EB61BB"/>
    <w:rPr>
      <w:rFonts w:cs="Wingdings"/>
    </w:rPr>
  </w:style>
  <w:style w:type="character" w:customStyle="1" w:styleId="ListLabel13">
    <w:name w:val="ListLabel 13"/>
    <w:rsid w:val="00EB61BB"/>
    <w:rPr>
      <w:rFonts w:cs="Symbol"/>
    </w:rPr>
  </w:style>
  <w:style w:type="character" w:customStyle="1" w:styleId="NoSpacingChar">
    <w:name w:val="No Spacing Char"/>
    <w:rsid w:val="00EB61BB"/>
    <w:rPr>
      <w:rFonts w:ascii="Arial" w:hAnsi="Arial"/>
      <w:sz w:val="24"/>
      <w:szCs w:val="22"/>
      <w:lang w:eastAsia="ar-SA" w:bidi="ar-SA"/>
    </w:rPr>
  </w:style>
  <w:style w:type="character" w:customStyle="1" w:styleId="CharChar8">
    <w:name w:val="Char Char8"/>
    <w:rsid w:val="00EB61BB"/>
    <w:rPr>
      <w:rFonts w:ascii="Calibri" w:eastAsia="Times New Roman" w:hAnsi="Calibri" w:cs="Times New Roman"/>
      <w:b/>
      <w:bCs/>
      <w:i/>
      <w:iCs/>
      <w:sz w:val="26"/>
      <w:szCs w:val="26"/>
    </w:rPr>
  </w:style>
  <w:style w:type="character" w:customStyle="1" w:styleId="BodyTextChar2">
    <w:name w:val="Body Text Char2"/>
    <w:rsid w:val="00EB61BB"/>
    <w:rPr>
      <w:rFonts w:ascii="Times New Roman" w:eastAsia="Times New Roman" w:hAnsi="Times New Roman"/>
      <w:sz w:val="24"/>
      <w:szCs w:val="24"/>
    </w:rPr>
  </w:style>
  <w:style w:type="character" w:customStyle="1" w:styleId="BalloonTextChar1">
    <w:name w:val="Balloon Text Char1"/>
    <w:rsid w:val="00EB61BB"/>
    <w:rPr>
      <w:rFonts w:ascii="Tahoma" w:eastAsia="Times New Roman" w:hAnsi="Tahoma" w:cs="Tahoma"/>
      <w:sz w:val="16"/>
      <w:szCs w:val="16"/>
    </w:rPr>
  </w:style>
  <w:style w:type="character" w:customStyle="1" w:styleId="CommentTextChar1">
    <w:name w:val="Comment Text Char1"/>
    <w:rsid w:val="00EB61BB"/>
    <w:rPr>
      <w:rFonts w:ascii="Times New Roman" w:eastAsia="Times New Roman" w:hAnsi="Times New Roman" w:cs="Calibri"/>
      <w:sz w:val="20"/>
      <w:szCs w:val="20"/>
    </w:rPr>
  </w:style>
  <w:style w:type="character" w:customStyle="1" w:styleId="CommentSubjectChar1">
    <w:name w:val="Comment Subject Char1"/>
    <w:rsid w:val="00EB61BB"/>
    <w:rPr>
      <w:rFonts w:ascii="Times New Roman" w:eastAsia="Times New Roman" w:hAnsi="Times New Roman" w:cs="Calibri"/>
      <w:b/>
      <w:bCs/>
      <w:sz w:val="20"/>
      <w:szCs w:val="20"/>
    </w:rPr>
  </w:style>
  <w:style w:type="paragraph" w:customStyle="1" w:styleId="Heading">
    <w:name w:val="Heading"/>
    <w:basedOn w:val="Norml"/>
    <w:next w:val="Szvegtrzs"/>
    <w:rsid w:val="00EB61BB"/>
    <w:pPr>
      <w:keepNext/>
      <w:tabs>
        <w:tab w:val="left" w:pos="709"/>
      </w:tabs>
      <w:suppressAutoHyphens/>
      <w:spacing w:before="240" w:after="120" w:line="276" w:lineRule="auto"/>
    </w:pPr>
    <w:rPr>
      <w:rFonts w:ascii="Arial" w:eastAsia="DejaVu Sans" w:hAnsi="Arial" w:cs="Lohit Hindi"/>
      <w:sz w:val="28"/>
      <w:szCs w:val="28"/>
      <w:lang w:eastAsia="ar-SA"/>
    </w:rPr>
  </w:style>
  <w:style w:type="paragraph" w:customStyle="1" w:styleId="Caption2">
    <w:name w:val="Caption2"/>
    <w:basedOn w:val="Norml"/>
    <w:rsid w:val="00EB61BB"/>
    <w:pPr>
      <w:suppressLineNumbers/>
      <w:tabs>
        <w:tab w:val="left" w:pos="709"/>
      </w:tabs>
      <w:suppressAutoHyphens/>
      <w:spacing w:before="120" w:after="120" w:line="276" w:lineRule="auto"/>
    </w:pPr>
    <w:rPr>
      <w:rFonts w:ascii="Times New Roman" w:eastAsia="Times New Roman" w:hAnsi="Times New Roman" w:cs="Lohit Hindi"/>
      <w:i/>
      <w:iCs/>
      <w:sz w:val="24"/>
      <w:szCs w:val="24"/>
      <w:lang w:eastAsia="ar-SA"/>
    </w:rPr>
  </w:style>
  <w:style w:type="paragraph" w:customStyle="1" w:styleId="Index">
    <w:name w:val="Index"/>
    <w:basedOn w:val="Norml"/>
    <w:rsid w:val="00EB61BB"/>
    <w:pPr>
      <w:suppressLineNumbers/>
      <w:tabs>
        <w:tab w:val="left" w:pos="709"/>
      </w:tabs>
      <w:suppressAutoHyphens/>
      <w:spacing w:after="200" w:line="276" w:lineRule="auto"/>
    </w:pPr>
    <w:rPr>
      <w:rFonts w:ascii="Times New Roman" w:eastAsia="Times New Roman" w:hAnsi="Times New Roman" w:cs="Lohit Hindi"/>
      <w:sz w:val="24"/>
      <w:szCs w:val="24"/>
      <w:lang w:eastAsia="ar-SA"/>
    </w:rPr>
  </w:style>
  <w:style w:type="paragraph" w:customStyle="1" w:styleId="iskolak">
    <w:name w:val="iskolak"/>
    <w:basedOn w:val="Norml"/>
    <w:rsid w:val="00EB61BB"/>
    <w:pPr>
      <w:suppressAutoHyphens/>
      <w:spacing w:after="0" w:line="240" w:lineRule="auto"/>
      <w:jc w:val="center"/>
    </w:pPr>
    <w:rPr>
      <w:rFonts w:ascii="Times New Roman" w:hAnsi="Times New Roman" w:cs="Calibri"/>
      <w:b/>
      <w:sz w:val="28"/>
      <w:szCs w:val="24"/>
      <w:lang w:eastAsia="ar-SA"/>
    </w:rPr>
  </w:style>
  <w:style w:type="paragraph" w:customStyle="1" w:styleId="NormlWeb1">
    <w:name w:val="Normál (Web)1"/>
    <w:basedOn w:val="Norml"/>
    <w:rsid w:val="00EB61BB"/>
    <w:pPr>
      <w:suppressAutoHyphens/>
      <w:spacing w:before="280" w:after="280" w:line="240" w:lineRule="auto"/>
    </w:pPr>
    <w:rPr>
      <w:rFonts w:ascii="Times New Roman" w:eastAsia="Times New Roman" w:hAnsi="Times New Roman" w:cs="Calibri"/>
      <w:sz w:val="24"/>
      <w:szCs w:val="24"/>
      <w:lang w:eastAsia="ar-SA"/>
    </w:rPr>
  </w:style>
  <w:style w:type="paragraph" w:customStyle="1" w:styleId="Buborkszveg1">
    <w:name w:val="Buborékszöveg1"/>
    <w:basedOn w:val="Norml"/>
    <w:rsid w:val="00EB61BB"/>
    <w:pPr>
      <w:suppressAutoHyphens/>
      <w:spacing w:after="0" w:line="240" w:lineRule="auto"/>
    </w:pPr>
    <w:rPr>
      <w:rFonts w:ascii="Tahoma" w:eastAsia="Times New Roman" w:hAnsi="Tahoma" w:cs="Tahoma"/>
      <w:sz w:val="16"/>
      <w:szCs w:val="16"/>
      <w:lang w:eastAsia="ar-SA"/>
    </w:rPr>
  </w:style>
  <w:style w:type="paragraph" w:customStyle="1" w:styleId="CommentText2">
    <w:name w:val="Comment Text2"/>
    <w:basedOn w:val="Norml"/>
    <w:rsid w:val="00EB61BB"/>
    <w:pPr>
      <w:suppressAutoHyphens/>
      <w:spacing w:after="0" w:line="240" w:lineRule="auto"/>
    </w:pPr>
    <w:rPr>
      <w:rFonts w:ascii="Times New Roman" w:eastAsia="Times New Roman" w:hAnsi="Times New Roman" w:cs="Calibri"/>
      <w:sz w:val="20"/>
      <w:szCs w:val="20"/>
      <w:lang w:eastAsia="ar-SA"/>
    </w:rPr>
  </w:style>
  <w:style w:type="paragraph" w:customStyle="1" w:styleId="CommentSubject2">
    <w:name w:val="Comment Subject2"/>
    <w:basedOn w:val="CommentText2"/>
    <w:next w:val="CommentText2"/>
    <w:rsid w:val="00EB61BB"/>
    <w:rPr>
      <w:b/>
      <w:bCs/>
    </w:rPr>
  </w:style>
  <w:style w:type="paragraph" w:customStyle="1" w:styleId="Caption1">
    <w:name w:val="Caption1"/>
    <w:basedOn w:val="Norml"/>
    <w:rsid w:val="00EB61BB"/>
    <w:pPr>
      <w:tabs>
        <w:tab w:val="left" w:pos="709"/>
      </w:tabs>
      <w:suppressAutoHyphens/>
      <w:spacing w:after="200" w:line="276" w:lineRule="auto"/>
    </w:pPr>
    <w:rPr>
      <w:rFonts w:ascii="Times New Roman" w:eastAsia="Times New Roman" w:hAnsi="Times New Roman" w:cs="Calibri"/>
      <w:sz w:val="24"/>
      <w:szCs w:val="24"/>
      <w:lang w:eastAsia="ar-SA"/>
    </w:rPr>
  </w:style>
  <w:style w:type="paragraph" w:customStyle="1" w:styleId="ListParagraph1">
    <w:name w:val="List Paragraph1"/>
    <w:basedOn w:val="Norml"/>
    <w:rsid w:val="00EB61BB"/>
    <w:pPr>
      <w:tabs>
        <w:tab w:val="left" w:pos="709"/>
      </w:tabs>
      <w:suppressAutoHyphens/>
      <w:spacing w:after="200" w:line="276" w:lineRule="auto"/>
    </w:pPr>
    <w:rPr>
      <w:rFonts w:ascii="Times New Roman" w:eastAsia="Times New Roman" w:hAnsi="Times New Roman" w:cs="Calibri"/>
      <w:sz w:val="24"/>
      <w:szCs w:val="24"/>
      <w:lang w:eastAsia="ar-SA"/>
    </w:rPr>
  </w:style>
  <w:style w:type="paragraph" w:customStyle="1" w:styleId="NormalWeb1">
    <w:name w:val="Normal (Web)1"/>
    <w:basedOn w:val="Norml"/>
    <w:rsid w:val="00EB61BB"/>
    <w:pPr>
      <w:tabs>
        <w:tab w:val="left" w:pos="709"/>
      </w:tabs>
      <w:suppressAutoHyphens/>
      <w:spacing w:after="200" w:line="276" w:lineRule="auto"/>
    </w:pPr>
    <w:rPr>
      <w:rFonts w:ascii="Times New Roman" w:eastAsia="Times New Roman" w:hAnsi="Times New Roman" w:cs="Calibri"/>
      <w:sz w:val="24"/>
      <w:szCs w:val="24"/>
      <w:lang w:eastAsia="ar-SA"/>
    </w:rPr>
  </w:style>
  <w:style w:type="paragraph" w:customStyle="1" w:styleId="WW-Default">
    <w:name w:val="WW-Default"/>
    <w:rsid w:val="00EB61BB"/>
    <w:pPr>
      <w:widowControl w:val="0"/>
      <w:tabs>
        <w:tab w:val="left" w:pos="709"/>
      </w:tabs>
      <w:suppressAutoHyphens/>
      <w:spacing w:after="200" w:line="276" w:lineRule="auto"/>
    </w:pPr>
    <w:rPr>
      <w:rFonts w:eastAsia="DejaVu Sans" w:cs="Calibri"/>
      <w:sz w:val="22"/>
      <w:szCs w:val="22"/>
      <w:lang w:eastAsia="ar-SA"/>
    </w:rPr>
  </w:style>
  <w:style w:type="paragraph" w:customStyle="1" w:styleId="SzvegtrzsBelsszveg">
    <w:name w:val="Szövegtörzs.Belső szöveg"/>
    <w:basedOn w:val="Norml"/>
    <w:rsid w:val="00EB61BB"/>
    <w:pPr>
      <w:tabs>
        <w:tab w:val="left" w:pos="709"/>
      </w:tabs>
      <w:suppressAutoHyphens/>
      <w:spacing w:after="200" w:line="276" w:lineRule="auto"/>
    </w:pPr>
    <w:rPr>
      <w:rFonts w:ascii="Times New Roman" w:eastAsia="Times New Roman" w:hAnsi="Times New Roman" w:cs="Calibri"/>
      <w:sz w:val="24"/>
      <w:szCs w:val="24"/>
      <w:lang w:eastAsia="ar-SA"/>
    </w:rPr>
  </w:style>
  <w:style w:type="paragraph" w:customStyle="1" w:styleId="BalloonText1">
    <w:name w:val="Balloon Text1"/>
    <w:basedOn w:val="Norml"/>
    <w:rsid w:val="00EB61BB"/>
    <w:pPr>
      <w:tabs>
        <w:tab w:val="left" w:pos="709"/>
      </w:tabs>
      <w:suppressAutoHyphens/>
      <w:spacing w:after="200" w:line="276" w:lineRule="auto"/>
    </w:pPr>
    <w:rPr>
      <w:rFonts w:ascii="Times New Roman" w:eastAsia="Times New Roman" w:hAnsi="Times New Roman" w:cs="Calibri"/>
      <w:sz w:val="24"/>
      <w:szCs w:val="24"/>
      <w:lang w:eastAsia="ar-SA"/>
    </w:rPr>
  </w:style>
  <w:style w:type="paragraph" w:customStyle="1" w:styleId="CommentText1">
    <w:name w:val="Comment Text1"/>
    <w:basedOn w:val="Norml"/>
    <w:rsid w:val="00EB61BB"/>
    <w:pPr>
      <w:tabs>
        <w:tab w:val="left" w:pos="709"/>
      </w:tabs>
      <w:suppressAutoHyphens/>
      <w:spacing w:after="200" w:line="276" w:lineRule="auto"/>
    </w:pPr>
    <w:rPr>
      <w:rFonts w:ascii="Times New Roman" w:eastAsia="Times New Roman" w:hAnsi="Times New Roman" w:cs="Calibri"/>
      <w:sz w:val="24"/>
      <w:szCs w:val="24"/>
      <w:lang w:eastAsia="ar-SA"/>
    </w:rPr>
  </w:style>
  <w:style w:type="paragraph" w:customStyle="1" w:styleId="CommentSubject1">
    <w:name w:val="Comment Subject1"/>
    <w:basedOn w:val="CommentText1"/>
    <w:rsid w:val="00EB61BB"/>
  </w:style>
  <w:style w:type="paragraph" w:customStyle="1" w:styleId="TableContents">
    <w:name w:val="Table Contents"/>
    <w:basedOn w:val="Norml"/>
    <w:rsid w:val="00EB61BB"/>
    <w:pPr>
      <w:suppressLineNumbers/>
      <w:tabs>
        <w:tab w:val="left" w:pos="709"/>
      </w:tabs>
      <w:suppressAutoHyphens/>
      <w:spacing w:after="200" w:line="276" w:lineRule="auto"/>
    </w:pPr>
    <w:rPr>
      <w:rFonts w:ascii="Times New Roman" w:eastAsia="Times New Roman" w:hAnsi="Times New Roman" w:cs="Calibri"/>
      <w:sz w:val="24"/>
      <w:szCs w:val="24"/>
      <w:lang w:eastAsia="ar-SA"/>
    </w:rPr>
  </w:style>
  <w:style w:type="paragraph" w:customStyle="1" w:styleId="TableHeading">
    <w:name w:val="Table Heading"/>
    <w:basedOn w:val="TableContents"/>
    <w:rsid w:val="00EB61BB"/>
    <w:pPr>
      <w:jc w:val="center"/>
    </w:pPr>
    <w:rPr>
      <w:b/>
      <w:bCs/>
    </w:rPr>
  </w:style>
  <w:style w:type="paragraph" w:customStyle="1" w:styleId="WW-Default1">
    <w:name w:val="WW-Default1"/>
    <w:rsid w:val="00EB61BB"/>
    <w:pPr>
      <w:suppressAutoHyphens/>
      <w:autoSpaceDE w:val="0"/>
    </w:pPr>
    <w:rPr>
      <w:rFonts w:ascii="Times New Roman" w:hAnsi="Times New Roman" w:cs="Calibri"/>
      <w:color w:val="000000"/>
      <w:sz w:val="24"/>
      <w:szCs w:val="24"/>
      <w:lang w:eastAsia="ar-SA"/>
    </w:rPr>
  </w:style>
  <w:style w:type="paragraph" w:customStyle="1" w:styleId="Vltozat1">
    <w:name w:val="Változat1"/>
    <w:rsid w:val="00EB61BB"/>
    <w:pPr>
      <w:suppressAutoHyphens/>
    </w:pPr>
    <w:rPr>
      <w:rFonts w:ascii="Times New Roman" w:eastAsia="Times New Roman" w:hAnsi="Times New Roman" w:cs="Calibri"/>
      <w:sz w:val="24"/>
      <w:szCs w:val="24"/>
      <w:lang w:eastAsia="ar-SA"/>
    </w:rPr>
  </w:style>
  <w:style w:type="paragraph" w:customStyle="1" w:styleId="Framecontents">
    <w:name w:val="Frame contents"/>
    <w:basedOn w:val="Szvegtrzs"/>
    <w:rsid w:val="00EB61BB"/>
    <w:pPr>
      <w:tabs>
        <w:tab w:val="left" w:pos="709"/>
      </w:tabs>
      <w:suppressAutoHyphens/>
      <w:spacing w:after="200" w:line="276" w:lineRule="auto"/>
      <w:jc w:val="both"/>
    </w:pPr>
    <w:rPr>
      <w:rFonts w:eastAsia="Calibri"/>
      <w:sz w:val="20"/>
      <w:lang w:eastAsia="ar-SA"/>
    </w:rPr>
  </w:style>
  <w:style w:type="character" w:customStyle="1" w:styleId="BodyText2Char">
    <w:name w:val="Body Text 2 Char"/>
    <w:rsid w:val="00EB61BB"/>
    <w:rPr>
      <w:rFonts w:ascii="Times New Roman" w:hAnsi="Times New Roman" w:cs="Times New Roman"/>
      <w:noProof w:val="0"/>
      <w:sz w:val="22"/>
      <w:szCs w:val="22"/>
      <w:lang w:eastAsia="en-US"/>
    </w:rPr>
  </w:style>
  <w:style w:type="character" w:customStyle="1" w:styleId="BodyTextIndent2Char">
    <w:name w:val="Body Text Indent 2 Char"/>
    <w:rsid w:val="00EB61BB"/>
    <w:rPr>
      <w:rFonts w:ascii="Times New Roman" w:hAnsi="Times New Roman" w:cs="Times New Roman"/>
      <w:noProof w:val="0"/>
      <w:sz w:val="22"/>
      <w:szCs w:val="22"/>
      <w:lang w:eastAsia="en-US"/>
    </w:rPr>
  </w:style>
  <w:style w:type="character" w:customStyle="1" w:styleId="Heading9Char">
    <w:name w:val="Heading 9 Char"/>
    <w:rsid w:val="00EB61BB"/>
    <w:rPr>
      <w:rFonts w:ascii="Cambria" w:hAnsi="Cambria" w:cs="Cambria"/>
      <w:i/>
      <w:iCs/>
      <w:noProof w:val="0"/>
      <w:color w:val="auto"/>
      <w:lang w:eastAsia="en-US"/>
    </w:rPr>
  </w:style>
  <w:style w:type="character" w:customStyle="1" w:styleId="Heading1Char">
    <w:name w:val="Heading 1 Char"/>
    <w:rsid w:val="00EB61BB"/>
    <w:rPr>
      <w:rFonts w:ascii="Cambria" w:hAnsi="Cambria" w:cs="Cambria"/>
      <w:b/>
      <w:bCs/>
      <w:noProof w:val="0"/>
      <w:color w:val="auto"/>
      <w:sz w:val="28"/>
      <w:szCs w:val="28"/>
      <w:lang w:eastAsia="en-US"/>
    </w:rPr>
  </w:style>
  <w:style w:type="character" w:customStyle="1" w:styleId="BodyText3Char">
    <w:name w:val="Body Text 3 Char"/>
    <w:rsid w:val="00EB61BB"/>
    <w:rPr>
      <w:rFonts w:ascii="Times New Roman" w:hAnsi="Times New Roman" w:cs="Times New Roman"/>
      <w:noProof w:val="0"/>
      <w:sz w:val="16"/>
      <w:szCs w:val="16"/>
      <w:lang w:eastAsia="en-US"/>
    </w:rPr>
  </w:style>
  <w:style w:type="character" w:customStyle="1" w:styleId="FootnoteTextChar">
    <w:name w:val="Footnote Text Char"/>
    <w:rsid w:val="00EB61BB"/>
    <w:rPr>
      <w:rFonts w:ascii="Times New Roman" w:hAnsi="Times New Roman" w:cs="Times New Roman"/>
      <w:noProof w:val="0"/>
      <w:lang w:eastAsia="en-US"/>
    </w:rPr>
  </w:style>
  <w:style w:type="character" w:customStyle="1" w:styleId="mw-headline">
    <w:name w:val="mw-headline"/>
    <w:rsid w:val="00EB61BB"/>
    <w:rPr>
      <w:rFonts w:ascii="Times New Roman" w:hAnsi="Times New Roman" w:cs="Times New Roman"/>
    </w:rPr>
  </w:style>
  <w:style w:type="paragraph" w:customStyle="1" w:styleId="Q2">
    <w:name w:val="Q2"/>
    <w:basedOn w:val="Q1"/>
    <w:rsid w:val="00EB61BB"/>
    <w:pPr>
      <w:suppressAutoHyphens w:val="0"/>
      <w:spacing w:line="240" w:lineRule="auto"/>
      <w:ind w:left="284"/>
    </w:pPr>
    <w:rPr>
      <w:rFonts w:eastAsia="Calibri" w:cs="Calibri"/>
      <w:kern w:val="0"/>
      <w:szCs w:val="24"/>
      <w:lang w:eastAsia="en-US"/>
    </w:rPr>
  </w:style>
  <w:style w:type="paragraph" w:customStyle="1" w:styleId="R3">
    <w:name w:val="R3"/>
    <w:basedOn w:val="R2"/>
    <w:rsid w:val="00EB61BB"/>
    <w:pPr>
      <w:tabs>
        <w:tab w:val="clear" w:pos="255"/>
        <w:tab w:val="clear" w:pos="340"/>
        <w:tab w:val="right" w:pos="680"/>
        <w:tab w:val="left" w:pos="794"/>
      </w:tabs>
      <w:overflowPunct/>
      <w:autoSpaceDE/>
      <w:autoSpaceDN/>
      <w:adjustRightInd/>
      <w:ind w:left="794" w:hanging="794"/>
      <w:textAlignment w:val="auto"/>
    </w:pPr>
    <w:rPr>
      <w:rFonts w:eastAsia="Calibri" w:cs="Calibri"/>
      <w:szCs w:val="24"/>
      <w:lang w:eastAsia="en-US"/>
    </w:rPr>
  </w:style>
  <w:style w:type="paragraph" w:customStyle="1" w:styleId="R4">
    <w:name w:val="R4"/>
    <w:basedOn w:val="R3"/>
    <w:rsid w:val="00EB61BB"/>
    <w:pPr>
      <w:tabs>
        <w:tab w:val="clear" w:pos="680"/>
        <w:tab w:val="clear" w:pos="794"/>
        <w:tab w:val="right" w:pos="1021"/>
        <w:tab w:val="left" w:pos="1134"/>
      </w:tabs>
      <w:ind w:left="1134" w:hanging="1134"/>
    </w:pPr>
  </w:style>
  <w:style w:type="paragraph" w:customStyle="1" w:styleId="P3">
    <w:name w:val="P3"/>
    <w:basedOn w:val="Norml"/>
    <w:rsid w:val="00EB61BB"/>
    <w:pPr>
      <w:tabs>
        <w:tab w:val="right" w:pos="340"/>
        <w:tab w:val="right" w:pos="680"/>
        <w:tab w:val="left" w:pos="794"/>
      </w:tabs>
      <w:spacing w:before="160" w:after="0" w:line="240" w:lineRule="auto"/>
      <w:ind w:left="794" w:hanging="794"/>
      <w:jc w:val="both"/>
    </w:pPr>
    <w:rPr>
      <w:rFonts w:ascii="Times New Roman" w:hAnsi="Times New Roman" w:cs="Calibri"/>
      <w:szCs w:val="24"/>
    </w:rPr>
  </w:style>
  <w:style w:type="paragraph" w:customStyle="1" w:styleId="P4">
    <w:name w:val="P4"/>
    <w:basedOn w:val="Norml"/>
    <w:rsid w:val="00EB61BB"/>
    <w:pPr>
      <w:tabs>
        <w:tab w:val="right" w:pos="340"/>
        <w:tab w:val="right" w:pos="1021"/>
        <w:tab w:val="left" w:pos="1134"/>
      </w:tabs>
      <w:spacing w:before="120" w:after="0" w:line="240" w:lineRule="auto"/>
      <w:ind w:left="1134" w:hanging="1134"/>
      <w:jc w:val="both"/>
    </w:pPr>
    <w:rPr>
      <w:rFonts w:ascii="Times New Roman" w:hAnsi="Times New Roman" w:cs="Calibri"/>
      <w:szCs w:val="24"/>
    </w:rPr>
  </w:style>
  <w:style w:type="paragraph" w:customStyle="1" w:styleId="kzpreigaztott">
    <w:name w:val="középre igazított"/>
    <w:basedOn w:val="Norml"/>
    <w:rsid w:val="00EB61BB"/>
    <w:pPr>
      <w:keepLines/>
      <w:widowControl w:val="0"/>
      <w:spacing w:after="0" w:line="240" w:lineRule="auto"/>
      <w:jc w:val="center"/>
    </w:pPr>
    <w:rPr>
      <w:rFonts w:ascii="Times New Roman" w:hAnsi="Times New Roman" w:cs="Calibri"/>
      <w:sz w:val="24"/>
      <w:szCs w:val="24"/>
    </w:rPr>
  </w:style>
  <w:style w:type="paragraph" w:styleId="Trgymutat1">
    <w:name w:val="index 1"/>
    <w:basedOn w:val="Norml"/>
    <w:next w:val="Norml"/>
    <w:semiHidden/>
    <w:rsid w:val="00EB61BB"/>
    <w:pPr>
      <w:spacing w:after="0" w:line="240" w:lineRule="auto"/>
      <w:jc w:val="both"/>
    </w:pPr>
    <w:rPr>
      <w:rFonts w:ascii="Times New Roman" w:hAnsi="Times New Roman" w:cs="Calibri"/>
      <w:sz w:val="24"/>
      <w:szCs w:val="24"/>
    </w:rPr>
  </w:style>
  <w:style w:type="paragraph" w:styleId="Trgymutat2">
    <w:name w:val="index 2"/>
    <w:basedOn w:val="Norml"/>
    <w:next w:val="Norml"/>
    <w:semiHidden/>
    <w:rsid w:val="00EB61BB"/>
    <w:pPr>
      <w:spacing w:after="0" w:line="240" w:lineRule="auto"/>
      <w:ind w:left="283"/>
      <w:jc w:val="both"/>
    </w:pPr>
    <w:rPr>
      <w:rFonts w:ascii="Times New Roman" w:hAnsi="Times New Roman" w:cs="Calibri"/>
      <w:sz w:val="24"/>
      <w:szCs w:val="24"/>
    </w:rPr>
  </w:style>
  <w:style w:type="paragraph" w:styleId="Trgymutat3">
    <w:name w:val="index 3"/>
    <w:basedOn w:val="Norml"/>
    <w:next w:val="Norml"/>
    <w:semiHidden/>
    <w:rsid w:val="00EB61BB"/>
    <w:pPr>
      <w:spacing w:after="0" w:line="240" w:lineRule="auto"/>
      <w:ind w:left="566"/>
      <w:jc w:val="both"/>
    </w:pPr>
    <w:rPr>
      <w:rFonts w:ascii="Times New Roman" w:hAnsi="Times New Roman" w:cs="Calibri"/>
      <w:sz w:val="24"/>
      <w:szCs w:val="24"/>
    </w:rPr>
  </w:style>
  <w:style w:type="paragraph" w:styleId="TJ1">
    <w:name w:val="toc 1"/>
    <w:basedOn w:val="Norml"/>
    <w:next w:val="Norml"/>
    <w:semiHidden/>
    <w:rsid w:val="00EB61BB"/>
    <w:pPr>
      <w:tabs>
        <w:tab w:val="left" w:leader="dot" w:pos="8079"/>
        <w:tab w:val="right" w:pos="8505"/>
      </w:tabs>
      <w:spacing w:before="120" w:after="0" w:line="240" w:lineRule="auto"/>
      <w:jc w:val="both"/>
    </w:pPr>
    <w:rPr>
      <w:rFonts w:ascii="Times New Roman" w:hAnsi="Times New Roman" w:cs="Calibri"/>
      <w:caps/>
      <w:sz w:val="24"/>
      <w:szCs w:val="24"/>
    </w:rPr>
  </w:style>
  <w:style w:type="paragraph" w:styleId="TJ2">
    <w:name w:val="toc 2"/>
    <w:basedOn w:val="Norml"/>
    <w:next w:val="Norml"/>
    <w:semiHidden/>
    <w:rsid w:val="00EB61BB"/>
    <w:pPr>
      <w:tabs>
        <w:tab w:val="left" w:leader="dot" w:pos="7230"/>
        <w:tab w:val="right" w:pos="7797"/>
      </w:tabs>
      <w:spacing w:after="0" w:line="240" w:lineRule="auto"/>
      <w:jc w:val="both"/>
    </w:pPr>
    <w:rPr>
      <w:rFonts w:ascii="Times New Roman" w:hAnsi="Times New Roman" w:cs="Calibri"/>
      <w:sz w:val="24"/>
      <w:szCs w:val="24"/>
    </w:rPr>
  </w:style>
  <w:style w:type="paragraph" w:styleId="TJ3">
    <w:name w:val="toc 3"/>
    <w:basedOn w:val="Norml"/>
    <w:next w:val="Norml"/>
    <w:semiHidden/>
    <w:rsid w:val="00EB61BB"/>
    <w:pPr>
      <w:tabs>
        <w:tab w:val="left" w:leader="dot" w:pos="8079"/>
        <w:tab w:val="right" w:pos="8505"/>
      </w:tabs>
      <w:spacing w:after="0" w:line="240" w:lineRule="auto"/>
      <w:ind w:left="1418" w:right="850"/>
      <w:jc w:val="both"/>
    </w:pPr>
    <w:rPr>
      <w:rFonts w:ascii="Times New Roman" w:hAnsi="Times New Roman" w:cs="Calibri"/>
      <w:sz w:val="24"/>
      <w:szCs w:val="24"/>
    </w:rPr>
  </w:style>
  <w:style w:type="paragraph" w:customStyle="1" w:styleId="Vgjegyzetszvege1">
    <w:name w:val="Végjegyzet szövege1"/>
    <w:basedOn w:val="Norml"/>
    <w:rsid w:val="00EB61BB"/>
    <w:pPr>
      <w:spacing w:after="0" w:line="240" w:lineRule="atLeast"/>
      <w:jc w:val="both"/>
    </w:pPr>
    <w:rPr>
      <w:rFonts w:ascii="Tms Rmn" w:hAnsi="Tms Rmn" w:cs="Calibri"/>
      <w:sz w:val="24"/>
      <w:szCs w:val="24"/>
    </w:rPr>
  </w:style>
  <w:style w:type="paragraph" w:styleId="TJ4">
    <w:name w:val="toc 4"/>
    <w:basedOn w:val="Norml"/>
    <w:next w:val="Norml"/>
    <w:semiHidden/>
    <w:rsid w:val="00EB61BB"/>
    <w:pPr>
      <w:tabs>
        <w:tab w:val="left" w:leader="dot" w:pos="8079"/>
        <w:tab w:val="right" w:pos="8505"/>
      </w:tabs>
      <w:spacing w:after="0" w:line="240" w:lineRule="auto"/>
      <w:ind w:left="2126" w:right="850"/>
      <w:jc w:val="both"/>
    </w:pPr>
    <w:rPr>
      <w:rFonts w:ascii="Times New Roman" w:hAnsi="Times New Roman" w:cs="Calibri"/>
      <w:sz w:val="24"/>
      <w:szCs w:val="24"/>
    </w:rPr>
  </w:style>
  <w:style w:type="paragraph" w:styleId="Normlbehzs">
    <w:name w:val="Normal Indent"/>
    <w:basedOn w:val="Norml"/>
    <w:rsid w:val="00EB61BB"/>
    <w:pPr>
      <w:spacing w:after="0" w:line="240" w:lineRule="auto"/>
      <w:ind w:left="708"/>
      <w:jc w:val="both"/>
    </w:pPr>
    <w:rPr>
      <w:rFonts w:ascii="Times New Roman" w:hAnsi="Times New Roman" w:cs="Calibri"/>
      <w:sz w:val="24"/>
      <w:szCs w:val="24"/>
    </w:rPr>
  </w:style>
  <w:style w:type="paragraph" w:customStyle="1" w:styleId="Kfcm">
    <w:name w:val="K_főcím"/>
    <w:basedOn w:val="Norml"/>
    <w:link w:val="KfcmChar"/>
    <w:rsid w:val="00EB61BB"/>
    <w:pPr>
      <w:spacing w:after="0" w:line="240" w:lineRule="auto"/>
      <w:jc w:val="center"/>
    </w:pPr>
    <w:rPr>
      <w:rFonts w:ascii="Times New Roman" w:hAnsi="Times New Roman"/>
      <w:b/>
      <w:bCs/>
      <w:sz w:val="36"/>
      <w:szCs w:val="36"/>
    </w:rPr>
  </w:style>
  <w:style w:type="character" w:customStyle="1" w:styleId="KfcmChar">
    <w:name w:val="K_főcím Char"/>
    <w:link w:val="Kfcm"/>
    <w:rsid w:val="00EB61BB"/>
    <w:rPr>
      <w:rFonts w:ascii="Times New Roman" w:eastAsia="Calibri" w:hAnsi="Times New Roman" w:cs="Times New Roman"/>
      <w:b/>
      <w:bCs/>
      <w:sz w:val="36"/>
      <w:szCs w:val="36"/>
    </w:rPr>
  </w:style>
  <w:style w:type="paragraph" w:customStyle="1" w:styleId="K-alcm">
    <w:name w:val="K-alcím"/>
    <w:basedOn w:val="Norml"/>
    <w:link w:val="K-alcmChar"/>
    <w:rsid w:val="00EB61BB"/>
    <w:pPr>
      <w:spacing w:after="0" w:line="240" w:lineRule="auto"/>
      <w:jc w:val="center"/>
    </w:pPr>
    <w:rPr>
      <w:rFonts w:ascii="Times New Roman" w:hAnsi="Times New Roman"/>
      <w:b/>
      <w:bCs/>
      <w:sz w:val="28"/>
      <w:szCs w:val="28"/>
    </w:rPr>
  </w:style>
  <w:style w:type="character" w:customStyle="1" w:styleId="K-alcmChar">
    <w:name w:val="K-alcím Char"/>
    <w:link w:val="K-alcm"/>
    <w:rsid w:val="00EB61BB"/>
    <w:rPr>
      <w:rFonts w:ascii="Times New Roman" w:eastAsia="Calibri" w:hAnsi="Times New Roman" w:cs="Times New Roman"/>
      <w:b/>
      <w:bCs/>
      <w:sz w:val="28"/>
      <w:szCs w:val="28"/>
    </w:rPr>
  </w:style>
  <w:style w:type="paragraph" w:customStyle="1" w:styleId="Ktantrgy">
    <w:name w:val="K_tantárgy"/>
    <w:basedOn w:val="Norml"/>
    <w:link w:val="KtantrgyChar"/>
    <w:rsid w:val="00EB61BB"/>
    <w:pPr>
      <w:spacing w:before="240" w:after="240" w:line="240" w:lineRule="auto"/>
      <w:jc w:val="center"/>
    </w:pPr>
    <w:rPr>
      <w:rFonts w:ascii="Times New Roman" w:hAnsi="Times New Roman"/>
      <w:b/>
      <w:bCs/>
      <w:sz w:val="28"/>
      <w:szCs w:val="28"/>
    </w:rPr>
  </w:style>
  <w:style w:type="character" w:customStyle="1" w:styleId="KtantrgyChar">
    <w:name w:val="K_tantárgy Char"/>
    <w:link w:val="Ktantrgy"/>
    <w:rsid w:val="00EB61BB"/>
    <w:rPr>
      <w:rFonts w:ascii="Times New Roman" w:eastAsia="Calibri" w:hAnsi="Times New Roman" w:cs="Times New Roman"/>
      <w:b/>
      <w:bCs/>
      <w:sz w:val="28"/>
      <w:szCs w:val="28"/>
    </w:rPr>
  </w:style>
  <w:style w:type="paragraph" w:customStyle="1" w:styleId="Kcmsor">
    <w:name w:val="K_címsor"/>
    <w:basedOn w:val="Norml"/>
    <w:link w:val="KcmsorChar"/>
    <w:rsid w:val="00EB61BB"/>
    <w:pPr>
      <w:keepNext/>
      <w:spacing w:before="120" w:after="120" w:line="240" w:lineRule="auto"/>
      <w:jc w:val="both"/>
    </w:pPr>
    <w:rPr>
      <w:rFonts w:ascii="Times New Roman" w:hAnsi="Times New Roman"/>
      <w:b/>
      <w:bCs/>
      <w:sz w:val="24"/>
      <w:szCs w:val="24"/>
    </w:rPr>
  </w:style>
  <w:style w:type="character" w:customStyle="1" w:styleId="KcmsorChar">
    <w:name w:val="K_címsor Char"/>
    <w:link w:val="Kcmsor"/>
    <w:rsid w:val="00EB61BB"/>
    <w:rPr>
      <w:rFonts w:ascii="Times New Roman" w:eastAsia="Calibri" w:hAnsi="Times New Roman" w:cs="Times New Roman"/>
      <w:b/>
      <w:bCs/>
      <w:sz w:val="24"/>
      <w:szCs w:val="24"/>
    </w:rPr>
  </w:style>
  <w:style w:type="paragraph" w:customStyle="1" w:styleId="Kelsbekezds">
    <w:name w:val="K_első_bekezdés"/>
    <w:basedOn w:val="Norml"/>
    <w:link w:val="KelsbekezdsChar"/>
    <w:rsid w:val="00EB61BB"/>
    <w:pPr>
      <w:spacing w:after="0" w:line="240" w:lineRule="auto"/>
      <w:jc w:val="both"/>
    </w:pPr>
    <w:rPr>
      <w:rFonts w:ascii="Times New Roman" w:hAnsi="Times New Roman"/>
      <w:sz w:val="24"/>
      <w:szCs w:val="24"/>
    </w:rPr>
  </w:style>
  <w:style w:type="character" w:customStyle="1" w:styleId="KelsbekezdsChar">
    <w:name w:val="K_első_bekezdés Char"/>
    <w:link w:val="Kelsbekezds"/>
    <w:rsid w:val="00EB61BB"/>
    <w:rPr>
      <w:rFonts w:ascii="Times New Roman" w:eastAsia="Calibri" w:hAnsi="Times New Roman" w:cs="Times New Roman"/>
      <w:sz w:val="24"/>
      <w:szCs w:val="24"/>
    </w:rPr>
  </w:style>
  <w:style w:type="paragraph" w:customStyle="1" w:styleId="Ktbbibekezds">
    <w:name w:val="K_többi_bekezdés"/>
    <w:basedOn w:val="Norml"/>
    <w:link w:val="KtbbibekezdsChar"/>
    <w:rsid w:val="00EB61BB"/>
    <w:pPr>
      <w:spacing w:after="0" w:line="240" w:lineRule="auto"/>
      <w:ind w:firstLine="708"/>
      <w:jc w:val="both"/>
    </w:pPr>
    <w:rPr>
      <w:rFonts w:ascii="Times New Roman" w:hAnsi="Times New Roman"/>
      <w:sz w:val="24"/>
      <w:szCs w:val="24"/>
    </w:rPr>
  </w:style>
  <w:style w:type="character" w:customStyle="1" w:styleId="KtbbibekezdsChar">
    <w:name w:val="K_többi_bekezdés Char"/>
    <w:link w:val="Ktbbibekezds"/>
    <w:rsid w:val="00EB61BB"/>
    <w:rPr>
      <w:rFonts w:ascii="Times New Roman" w:eastAsia="Calibri" w:hAnsi="Times New Roman" w:cs="Times New Roman"/>
      <w:sz w:val="24"/>
      <w:szCs w:val="24"/>
    </w:rPr>
  </w:style>
  <w:style w:type="character" w:customStyle="1" w:styleId="KvfolyamChar">
    <w:name w:val="K_évfolyam Char"/>
    <w:link w:val="Kvfolyam"/>
    <w:rsid w:val="00EB61BB"/>
    <w:rPr>
      <w:b/>
      <w:bCs/>
      <w:sz w:val="24"/>
      <w:szCs w:val="24"/>
    </w:rPr>
  </w:style>
  <w:style w:type="paragraph" w:customStyle="1" w:styleId="Kvfolyam">
    <w:name w:val="K_évfolyam"/>
    <w:basedOn w:val="Norml"/>
    <w:link w:val="KvfolyamChar"/>
    <w:rsid w:val="00EB61BB"/>
    <w:pPr>
      <w:spacing w:after="240" w:line="240" w:lineRule="auto"/>
      <w:jc w:val="center"/>
    </w:pPr>
    <w:rPr>
      <w:b/>
      <w:bCs/>
      <w:sz w:val="24"/>
      <w:szCs w:val="24"/>
    </w:rPr>
  </w:style>
  <w:style w:type="paragraph" w:customStyle="1" w:styleId="NormlB">
    <w:name w:val="Normál_B"/>
    <w:basedOn w:val="Norml"/>
    <w:link w:val="NormlBChar"/>
    <w:rsid w:val="00EB61BB"/>
    <w:pPr>
      <w:spacing w:after="0" w:line="240" w:lineRule="auto"/>
      <w:jc w:val="both"/>
    </w:pPr>
    <w:rPr>
      <w:rFonts w:ascii="Times New Roman" w:hAnsi="Times New Roman"/>
      <w:color w:val="0070C0"/>
      <w:sz w:val="24"/>
      <w:szCs w:val="24"/>
    </w:rPr>
  </w:style>
  <w:style w:type="character" w:customStyle="1" w:styleId="NormlBChar">
    <w:name w:val="Normál_B Char"/>
    <w:link w:val="NormlB"/>
    <w:rsid w:val="00EB61BB"/>
    <w:rPr>
      <w:rFonts w:ascii="Times New Roman" w:eastAsia="Calibri" w:hAnsi="Times New Roman" w:cs="Times New Roman"/>
      <w:color w:val="0070C0"/>
      <w:sz w:val="24"/>
      <w:szCs w:val="24"/>
    </w:rPr>
  </w:style>
  <w:style w:type="paragraph" w:customStyle="1" w:styleId="NormlN">
    <w:name w:val="Normál_N"/>
    <w:basedOn w:val="Tblzatszveg"/>
    <w:next w:val="NormlK"/>
    <w:link w:val="NormlNChar1"/>
    <w:rsid w:val="00EB61BB"/>
    <w:pPr>
      <w:tabs>
        <w:tab w:val="left" w:pos="4605"/>
      </w:tabs>
      <w:spacing w:before="40" w:after="40"/>
      <w:jc w:val="both"/>
    </w:pPr>
    <w:rPr>
      <w:rFonts w:eastAsia="Times New Roman"/>
      <w:color w:val="C00000"/>
      <w:sz w:val="24"/>
      <w:szCs w:val="24"/>
    </w:rPr>
  </w:style>
  <w:style w:type="character" w:customStyle="1" w:styleId="NormlNChar1">
    <w:name w:val="Normál_N Char1"/>
    <w:link w:val="NormlN"/>
    <w:rsid w:val="00EB61BB"/>
    <w:rPr>
      <w:rFonts w:ascii="Times New Roman" w:eastAsia="Times New Roman" w:hAnsi="Times New Roman" w:cs="Times New Roman"/>
      <w:color w:val="C00000"/>
      <w:sz w:val="24"/>
      <w:szCs w:val="24"/>
    </w:rPr>
  </w:style>
  <w:style w:type="character" w:customStyle="1" w:styleId="5vfolyam">
    <w:name w:val="5évfolyam"/>
    <w:rsid w:val="00EB61BB"/>
    <w:rPr>
      <w:color w:val="FF00FF"/>
      <w:lang w:eastAsia="hu-HU"/>
    </w:rPr>
  </w:style>
  <w:style w:type="paragraph" w:customStyle="1" w:styleId="llb1">
    <w:name w:val="Élőláb1"/>
    <w:rsid w:val="00EB61BB"/>
    <w:pPr>
      <w:tabs>
        <w:tab w:val="center" w:pos="4536"/>
        <w:tab w:val="right" w:pos="9072"/>
      </w:tabs>
    </w:pPr>
    <w:rPr>
      <w:rFonts w:ascii="Lucida Grande" w:eastAsia="ヒラギノ角ゴ Pro W3" w:hAnsi="Lucida Grande"/>
      <w:color w:val="000000"/>
      <w:sz w:val="22"/>
      <w:lang w:val="en-US"/>
    </w:rPr>
  </w:style>
  <w:style w:type="paragraph" w:customStyle="1" w:styleId="Norml4">
    <w:name w:val="Normál4"/>
    <w:rsid w:val="00EB61BB"/>
    <w:rPr>
      <w:rFonts w:ascii="Lucida Grande" w:eastAsia="ヒラギノ角ゴ Pro W3" w:hAnsi="Lucida Grande"/>
      <w:color w:val="000000"/>
      <w:sz w:val="22"/>
      <w:lang w:val="en-US"/>
    </w:rPr>
  </w:style>
  <w:style w:type="paragraph" w:customStyle="1" w:styleId="Cmsor52">
    <w:name w:val="Címsor 52"/>
    <w:next w:val="Norml4"/>
    <w:rsid w:val="00EB61BB"/>
    <w:pPr>
      <w:spacing w:before="240" w:after="60"/>
      <w:outlineLvl w:val="4"/>
    </w:pPr>
    <w:rPr>
      <w:rFonts w:ascii="Lucida Grande" w:eastAsia="ヒラギノ角ゴ Pro W3" w:hAnsi="Lucida Grande"/>
      <w:b/>
      <w:color w:val="000000"/>
      <w:sz w:val="26"/>
      <w:lang w:val="en-US"/>
    </w:rPr>
  </w:style>
  <w:style w:type="paragraph" w:customStyle="1" w:styleId="Cmsor32">
    <w:name w:val="Címsor 32"/>
    <w:next w:val="Norml4"/>
    <w:rsid w:val="00EB61BB"/>
    <w:pPr>
      <w:keepNext/>
      <w:keepLines/>
      <w:spacing w:before="200"/>
      <w:outlineLvl w:val="2"/>
    </w:pPr>
    <w:rPr>
      <w:rFonts w:ascii="Lucida Grande" w:eastAsia="ヒラギノ角ゴ Pro W3" w:hAnsi="Lucida Grande"/>
      <w:b/>
      <w:color w:val="182393"/>
      <w:sz w:val="22"/>
      <w:lang w:val="en-US"/>
    </w:rPr>
  </w:style>
  <w:style w:type="paragraph" w:customStyle="1" w:styleId="FreeFormBA">
    <w:name w:val="Free Form B A"/>
    <w:rsid w:val="00EB61BB"/>
    <w:rPr>
      <w:rFonts w:ascii="Times New Roman" w:eastAsia="ヒラギノ角ゴ Pro W3" w:hAnsi="Times New Roman"/>
      <w:color w:val="000000"/>
    </w:rPr>
  </w:style>
  <w:style w:type="paragraph" w:customStyle="1" w:styleId="BodyA">
    <w:name w:val="Body A"/>
    <w:rsid w:val="00EB61BB"/>
    <w:rPr>
      <w:rFonts w:ascii="Helvetica" w:eastAsia="ヒラギノ角ゴ Pro W3" w:hAnsi="Helvetica"/>
      <w:color w:val="000000"/>
      <w:sz w:val="24"/>
    </w:rPr>
  </w:style>
  <w:style w:type="character" w:customStyle="1" w:styleId="Oldalszm1">
    <w:name w:val="Oldalszám1"/>
    <w:autoRedefine/>
    <w:rsid w:val="00EB61BB"/>
    <w:rPr>
      <w:color w:val="000000"/>
      <w:sz w:val="22"/>
    </w:rPr>
  </w:style>
  <w:style w:type="paragraph" w:customStyle="1" w:styleId="cim">
    <w:name w:val="cim"/>
    <w:basedOn w:val="Cmsor1"/>
    <w:rsid w:val="00EB61BB"/>
    <w:pPr>
      <w:keepNext w:val="0"/>
      <w:spacing w:after="240"/>
    </w:pPr>
    <w:rPr>
      <w:rFonts w:ascii="Times New Roman" w:hAnsi="Times New Roman"/>
      <w:bCs/>
      <w:caps/>
      <w:kern w:val="36"/>
      <w:sz w:val="36"/>
      <w:szCs w:val="36"/>
    </w:rPr>
  </w:style>
  <w:style w:type="paragraph" w:customStyle="1" w:styleId="vv">
    <w:name w:val="vv"/>
    <w:basedOn w:val="Norml"/>
    <w:rsid w:val="00EB61BB"/>
    <w:pPr>
      <w:spacing w:before="80" w:after="0" w:line="240" w:lineRule="auto"/>
    </w:pPr>
    <w:rPr>
      <w:rFonts w:ascii="Times New Roman" w:eastAsia="Times New Roman" w:hAnsi="Times New Roman"/>
      <w:sz w:val="20"/>
      <w:szCs w:val="20"/>
      <w:lang w:eastAsia="hu-HU"/>
    </w:rPr>
  </w:style>
  <w:style w:type="paragraph" w:customStyle="1" w:styleId="v">
    <w:name w:val="v"/>
    <w:basedOn w:val="Norml"/>
    <w:rsid w:val="00EB61BB"/>
    <w:pPr>
      <w:spacing w:before="80" w:after="0" w:line="240" w:lineRule="auto"/>
    </w:pPr>
    <w:rPr>
      <w:rFonts w:ascii="Times New Roman" w:eastAsia="Times New Roman" w:hAnsi="Times New Roman"/>
      <w:b/>
      <w:sz w:val="20"/>
      <w:szCs w:val="20"/>
      <w:lang w:eastAsia="hu-HU"/>
    </w:rPr>
  </w:style>
  <w:style w:type="character" w:customStyle="1" w:styleId="StlusFlkvrDltFekete">
    <w:name w:val="Stílus Félkövér Dőlt Fekete"/>
    <w:rsid w:val="00EB61BB"/>
    <w:rPr>
      <w:b/>
      <w:bCs/>
      <w:i/>
      <w:iCs/>
      <w:color w:val="000000"/>
    </w:rPr>
  </w:style>
  <w:style w:type="character" w:customStyle="1" w:styleId="szvegChar">
    <w:name w:val="szöveg Char"/>
    <w:link w:val="szveg0"/>
    <w:locked/>
    <w:rsid w:val="00EB61BB"/>
    <w:rPr>
      <w:sz w:val="24"/>
      <w:szCs w:val="24"/>
    </w:rPr>
  </w:style>
  <w:style w:type="paragraph" w:customStyle="1" w:styleId="szveg0">
    <w:name w:val="szöveg"/>
    <w:basedOn w:val="Szvegtrzs"/>
    <w:link w:val="szvegChar"/>
    <w:rsid w:val="00EB61BB"/>
    <w:pPr>
      <w:spacing w:after="0"/>
      <w:ind w:firstLine="709"/>
      <w:jc w:val="both"/>
    </w:pPr>
    <w:rPr>
      <w:rFonts w:ascii="Calibri" w:eastAsia="Calibri" w:hAnsi="Calibri"/>
      <w:sz w:val="24"/>
      <w:szCs w:val="24"/>
      <w:lang w:eastAsia="en-US"/>
    </w:rPr>
  </w:style>
  <w:style w:type="paragraph" w:styleId="Csakszveg">
    <w:name w:val="Plain Text"/>
    <w:basedOn w:val="Norml"/>
    <w:link w:val="CsakszvegChar"/>
    <w:rsid w:val="00EB61BB"/>
    <w:pPr>
      <w:spacing w:after="0" w:line="240" w:lineRule="auto"/>
    </w:pPr>
    <w:rPr>
      <w:rFonts w:ascii="Courier New" w:hAnsi="Courier New"/>
      <w:b/>
      <w:i/>
      <w:sz w:val="20"/>
      <w:szCs w:val="20"/>
      <w:u w:val="single"/>
    </w:rPr>
  </w:style>
  <w:style w:type="character" w:customStyle="1" w:styleId="CsakszvegChar">
    <w:name w:val="Csak szöveg Char"/>
    <w:link w:val="Csakszveg"/>
    <w:rsid w:val="00EB61BB"/>
    <w:rPr>
      <w:rFonts w:ascii="Courier New" w:eastAsia="Calibri" w:hAnsi="Courier New" w:cs="Times New Roman"/>
      <w:b/>
      <w:i/>
      <w:sz w:val="20"/>
      <w:szCs w:val="20"/>
      <w:u w:val="single"/>
    </w:rPr>
  </w:style>
  <w:style w:type="character" w:customStyle="1" w:styleId="st">
    <w:name w:val="st"/>
    <w:rsid w:val="00EB61BB"/>
  </w:style>
  <w:style w:type="paragraph" w:customStyle="1" w:styleId="Textbody">
    <w:name w:val="Text body"/>
    <w:basedOn w:val="Standard"/>
    <w:rsid w:val="00EB61BB"/>
    <w:pPr>
      <w:spacing w:after="120"/>
      <w:textAlignment w:val="auto"/>
    </w:pPr>
  </w:style>
  <w:style w:type="paragraph" w:customStyle="1" w:styleId="Sznesrnykols1jellszn1">
    <w:name w:val="Színes árnyékolás – 1. jelölőszín1"/>
    <w:rsid w:val="00EB61BB"/>
    <w:pPr>
      <w:suppressAutoHyphens/>
      <w:autoSpaceDN w:val="0"/>
    </w:pPr>
    <w:rPr>
      <w:rFonts w:cs="Calibri"/>
      <w:kern w:val="3"/>
      <w:sz w:val="22"/>
      <w:szCs w:val="22"/>
      <w:lang w:eastAsia="zh-CN"/>
    </w:rPr>
  </w:style>
  <w:style w:type="character" w:customStyle="1" w:styleId="Bekezdsalap-bettpusa">
    <w:name w:val="Bekezdés alap-betűtípusa"/>
    <w:rsid w:val="00EB61BB"/>
  </w:style>
  <w:style w:type="character" w:customStyle="1" w:styleId="Absatz-Standardschriftart">
    <w:name w:val="Absatz-Standardschriftart"/>
    <w:rsid w:val="00EB61BB"/>
  </w:style>
  <w:style w:type="character" w:customStyle="1" w:styleId="WW-Absatz-Standardschriftart">
    <w:name w:val="WW-Absatz-Standardschriftart"/>
    <w:rsid w:val="00EB61BB"/>
  </w:style>
  <w:style w:type="character" w:customStyle="1" w:styleId="BulletSymbols">
    <w:name w:val="Bullet Symbols"/>
    <w:rsid w:val="00EB61BB"/>
    <w:rPr>
      <w:rFonts w:ascii="OpenSymbol" w:eastAsia="OpenSymbol" w:hAnsi="OpenSymbol" w:cs="OpenSymbol" w:hint="default"/>
    </w:rPr>
  </w:style>
  <w:style w:type="character" w:customStyle="1" w:styleId="NumberingSymbols">
    <w:name w:val="Numbering Symbols"/>
    <w:rsid w:val="00EB61BB"/>
  </w:style>
  <w:style w:type="character" w:customStyle="1" w:styleId="Internetlink">
    <w:name w:val="Internet link"/>
    <w:rsid w:val="00EB61BB"/>
    <w:rPr>
      <w:rFonts w:ascii="Times New Roman" w:hAnsi="Times New Roman" w:cs="Times New Roman" w:hint="default"/>
      <w:color w:val="0000FF"/>
      <w:u w:val="single"/>
    </w:rPr>
  </w:style>
  <w:style w:type="numbering" w:customStyle="1" w:styleId="WW8Num1">
    <w:name w:val="WW8Num1"/>
    <w:rsid w:val="00EB61BB"/>
    <w:pPr>
      <w:numPr>
        <w:numId w:val="54"/>
      </w:numPr>
    </w:pPr>
  </w:style>
  <w:style w:type="numbering" w:customStyle="1" w:styleId="WW8Num7">
    <w:name w:val="WW8Num7"/>
    <w:rsid w:val="00EB61BB"/>
    <w:pPr>
      <w:numPr>
        <w:numId w:val="55"/>
      </w:numPr>
    </w:pPr>
  </w:style>
  <w:style w:type="numbering" w:customStyle="1" w:styleId="WW8Num4">
    <w:name w:val="WW8Num4"/>
    <w:rsid w:val="00EB61BB"/>
    <w:pPr>
      <w:numPr>
        <w:numId w:val="56"/>
      </w:numPr>
    </w:pPr>
  </w:style>
  <w:style w:type="numbering" w:customStyle="1" w:styleId="WW8Num8">
    <w:name w:val="WW8Num8"/>
    <w:rsid w:val="00EB61BB"/>
    <w:pPr>
      <w:numPr>
        <w:numId w:val="57"/>
      </w:numPr>
    </w:pPr>
  </w:style>
  <w:style w:type="numbering" w:customStyle="1" w:styleId="WW8Num5">
    <w:name w:val="WW8Num5"/>
    <w:rsid w:val="00EB61BB"/>
    <w:pPr>
      <w:numPr>
        <w:numId w:val="58"/>
      </w:numPr>
    </w:pPr>
  </w:style>
  <w:style w:type="numbering" w:customStyle="1" w:styleId="WW8Num6">
    <w:name w:val="WW8Num6"/>
    <w:rsid w:val="00EB61BB"/>
    <w:pPr>
      <w:numPr>
        <w:numId w:val="59"/>
      </w:numPr>
    </w:pPr>
  </w:style>
  <w:style w:type="numbering" w:customStyle="1" w:styleId="WW8Num2">
    <w:name w:val="WW8Num2"/>
    <w:rsid w:val="00EB61BB"/>
    <w:pPr>
      <w:numPr>
        <w:numId w:val="60"/>
      </w:numPr>
    </w:pPr>
  </w:style>
  <w:style w:type="numbering" w:customStyle="1" w:styleId="WW8Num3">
    <w:name w:val="WW8Num3"/>
    <w:rsid w:val="00EB61BB"/>
    <w:pPr>
      <w:numPr>
        <w:numId w:val="61"/>
      </w:numPr>
    </w:pPr>
  </w:style>
  <w:style w:type="character" w:customStyle="1" w:styleId="Kiemels21">
    <w:name w:val="Kiemelés 21"/>
    <w:uiPriority w:val="22"/>
    <w:qFormat/>
    <w:rsid w:val="00EB61BB"/>
    <w:rPr>
      <w:b/>
      <w:bCs/>
    </w:rPr>
  </w:style>
  <w:style w:type="character" w:customStyle="1" w:styleId="Erskiemels1">
    <w:name w:val="Erős kiemelés1"/>
    <w:uiPriority w:val="21"/>
    <w:qFormat/>
    <w:rsid w:val="00EB61BB"/>
    <w:rPr>
      <w:i/>
      <w:iCs/>
      <w:color w:val="5B9BD5"/>
    </w:rPr>
  </w:style>
  <w:style w:type="character" w:customStyle="1" w:styleId="Erskiemels2">
    <w:name w:val="Erős kiemelés2"/>
    <w:uiPriority w:val="21"/>
    <w:qFormat/>
    <w:rsid w:val="00EB61BB"/>
    <w:rPr>
      <w:i/>
      <w:iCs/>
      <w:color w:val="5B9BD5"/>
    </w:rPr>
  </w:style>
  <w:style w:type="table" w:customStyle="1" w:styleId="Tblzatrcsos5stt6jellszn1">
    <w:name w:val="Táblázat (rácsos) 5 – sötét – 6. jelölőszín1"/>
    <w:basedOn w:val="Normltblzat"/>
    <w:uiPriority w:val="50"/>
    <w:rsid w:val="00A346A9"/>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blzatrcsos46jellszn1">
    <w:name w:val="Táblázat (rácsos) 4 – 6. jelölőszín1"/>
    <w:basedOn w:val="Normltblzat"/>
    <w:uiPriority w:val="49"/>
    <w:rsid w:val="00A62EBD"/>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52037">
      <w:bodyDiv w:val="1"/>
      <w:marLeft w:val="0"/>
      <w:marRight w:val="0"/>
      <w:marTop w:val="0"/>
      <w:marBottom w:val="0"/>
      <w:divBdr>
        <w:top w:val="none" w:sz="0" w:space="0" w:color="auto"/>
        <w:left w:val="none" w:sz="0" w:space="0" w:color="auto"/>
        <w:bottom w:val="none" w:sz="0" w:space="0" w:color="auto"/>
        <w:right w:val="none" w:sz="0" w:space="0" w:color="auto"/>
      </w:divBdr>
    </w:div>
    <w:div w:id="992762090">
      <w:bodyDiv w:val="1"/>
      <w:marLeft w:val="0"/>
      <w:marRight w:val="0"/>
      <w:marTop w:val="0"/>
      <w:marBottom w:val="0"/>
      <w:divBdr>
        <w:top w:val="none" w:sz="0" w:space="0" w:color="auto"/>
        <w:left w:val="none" w:sz="0" w:space="0" w:color="auto"/>
        <w:bottom w:val="none" w:sz="0" w:space="0" w:color="auto"/>
        <w:right w:val="none" w:sz="0" w:space="0" w:color="auto"/>
      </w:divBdr>
    </w:div>
    <w:div w:id="1898859372">
      <w:bodyDiv w:val="1"/>
      <w:marLeft w:val="0"/>
      <w:marRight w:val="0"/>
      <w:marTop w:val="0"/>
      <w:marBottom w:val="0"/>
      <w:divBdr>
        <w:top w:val="none" w:sz="0" w:space="0" w:color="auto"/>
        <w:left w:val="none" w:sz="0" w:space="0" w:color="auto"/>
        <w:bottom w:val="none" w:sz="0" w:space="0" w:color="auto"/>
        <w:right w:val="none" w:sz="0" w:space="0" w:color="auto"/>
      </w:divBdr>
      <w:divsChild>
        <w:div w:id="642276595">
          <w:marLeft w:val="225"/>
          <w:marRight w:val="225"/>
          <w:marTop w:val="225"/>
          <w:marBottom w:val="225"/>
          <w:divBdr>
            <w:top w:val="none" w:sz="0" w:space="0" w:color="auto"/>
            <w:left w:val="none" w:sz="0" w:space="0" w:color="auto"/>
            <w:bottom w:val="single" w:sz="2" w:space="0" w:color="58585A"/>
            <w:right w:val="none" w:sz="0" w:space="0" w:color="auto"/>
          </w:divBdr>
        </w:div>
      </w:divsChild>
    </w:div>
    <w:div w:id="21380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feisk08.webmail.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2B7F-5F66-4B9A-A5C0-CB4AA7C5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4948</Words>
  <Characters>34146</Characters>
  <Application>Microsoft Office Word</Application>
  <DocSecurity>0</DocSecurity>
  <Lines>284</Lines>
  <Paragraphs>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39016</CharactersWithSpaces>
  <SharedDoc>false</SharedDoc>
  <HLinks>
    <vt:vector size="12" baseType="variant">
      <vt:variant>
        <vt:i4>7995516</vt:i4>
      </vt:variant>
      <vt:variant>
        <vt:i4>3</vt:i4>
      </vt:variant>
      <vt:variant>
        <vt:i4>0</vt:i4>
      </vt:variant>
      <vt:variant>
        <vt:i4>5</vt:i4>
      </vt:variant>
      <vt:variant>
        <vt:lpwstr>http://www.rafeisk.hu/</vt:lpwstr>
      </vt:variant>
      <vt:variant>
        <vt:lpwstr/>
      </vt:variant>
      <vt:variant>
        <vt:i4>5111901</vt:i4>
      </vt:variant>
      <vt:variant>
        <vt:i4>0</vt:i4>
      </vt:variant>
      <vt:variant>
        <vt:i4>0</vt:i4>
      </vt:variant>
      <vt:variant>
        <vt:i4>5</vt:i4>
      </vt:variant>
      <vt:variant>
        <vt:lpwstr>https://www.facebook.com/TeljesEletuAutistakertAlapitvany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Ancsa</cp:lastModifiedBy>
  <cp:revision>2</cp:revision>
  <cp:lastPrinted>2020-09-16T10:14:00Z</cp:lastPrinted>
  <dcterms:created xsi:type="dcterms:W3CDTF">2021-10-18T09:11:00Z</dcterms:created>
  <dcterms:modified xsi:type="dcterms:W3CDTF">2021-10-18T09:11:00Z</dcterms:modified>
</cp:coreProperties>
</file>